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7" w:rsidRPr="00BE796B" w:rsidRDefault="00932CDE" w:rsidP="00932CDE">
      <w:pPr>
        <w:ind w:right="-1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</w:t>
      </w:r>
      <w:r w:rsidR="00EE2567">
        <w:rPr>
          <w:b/>
          <w:noProof/>
          <w:sz w:val="28"/>
          <w:szCs w:val="28"/>
        </w:rPr>
        <w:t xml:space="preserve">                                                                                    </w:t>
      </w:r>
      <w:r>
        <w:rPr>
          <w:b/>
          <w:noProof/>
          <w:sz w:val="28"/>
          <w:szCs w:val="28"/>
        </w:rPr>
        <w:t xml:space="preserve">             </w:t>
      </w:r>
      <w:r w:rsidR="00817E78">
        <w:rPr>
          <w:b/>
          <w:noProof/>
          <w:sz w:val="28"/>
          <w:szCs w:val="28"/>
        </w:rPr>
        <w:t xml:space="preserve">                               </w:t>
      </w:r>
    </w:p>
    <w:p w:rsidR="00ED6986" w:rsidRDefault="00ED6986" w:rsidP="00ED6986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2D33D9" w:rsidRPr="00932CDE" w:rsidRDefault="00932CDE" w:rsidP="00817E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32CDE">
        <w:rPr>
          <w:b/>
          <w:sz w:val="28"/>
          <w:szCs w:val="28"/>
        </w:rPr>
        <w:t>АДМИНИСТРАЦИИ</w:t>
      </w:r>
      <w:r w:rsidR="002D33D9" w:rsidRPr="00932CDE">
        <w:rPr>
          <w:b/>
          <w:sz w:val="28"/>
          <w:szCs w:val="28"/>
        </w:rPr>
        <w:t xml:space="preserve"> </w:t>
      </w:r>
      <w:r w:rsidR="00817E78">
        <w:rPr>
          <w:b/>
          <w:sz w:val="28"/>
          <w:szCs w:val="28"/>
        </w:rPr>
        <w:t>КРУТОЛОГОВСКОГО</w:t>
      </w:r>
      <w:r w:rsidRPr="00932CDE">
        <w:rPr>
          <w:b/>
          <w:sz w:val="28"/>
          <w:szCs w:val="28"/>
        </w:rPr>
        <w:t xml:space="preserve"> </w:t>
      </w:r>
      <w:r w:rsidR="002D33D9" w:rsidRPr="00932CDE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817E78">
        <w:rPr>
          <w:b/>
          <w:sz w:val="28"/>
          <w:szCs w:val="28"/>
        </w:rPr>
        <w:t>КОЧЕНЕВСКОГО РАЙОНА НОВОСИБИРСКОЙ ОБЛАСТИ</w:t>
      </w:r>
    </w:p>
    <w:p w:rsidR="00817E78" w:rsidRDefault="00817E78" w:rsidP="00817E78">
      <w:pPr>
        <w:ind w:right="-57"/>
        <w:jc w:val="center"/>
        <w:rPr>
          <w:sz w:val="28"/>
          <w:szCs w:val="28"/>
        </w:rPr>
      </w:pPr>
    </w:p>
    <w:p w:rsidR="00844263" w:rsidRPr="00817E78" w:rsidRDefault="00817E78" w:rsidP="00817E78">
      <w:pPr>
        <w:ind w:right="-57"/>
        <w:jc w:val="center"/>
        <w:rPr>
          <w:b/>
          <w:sz w:val="28"/>
          <w:szCs w:val="28"/>
        </w:rPr>
      </w:pPr>
      <w:r w:rsidRPr="00817E78">
        <w:rPr>
          <w:b/>
          <w:sz w:val="28"/>
          <w:szCs w:val="28"/>
        </w:rPr>
        <w:t>ПОСТАНОВЛЕНИЕ</w:t>
      </w:r>
    </w:p>
    <w:p w:rsidR="00817E78" w:rsidRDefault="00817E78" w:rsidP="00817E78">
      <w:pPr>
        <w:ind w:right="-57"/>
        <w:jc w:val="center"/>
        <w:rPr>
          <w:sz w:val="28"/>
          <w:szCs w:val="28"/>
        </w:rPr>
      </w:pPr>
    </w:p>
    <w:p w:rsidR="002D33D9" w:rsidRDefault="00844263" w:rsidP="002D33D9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E78">
        <w:rPr>
          <w:sz w:val="28"/>
          <w:szCs w:val="28"/>
        </w:rPr>
        <w:t xml:space="preserve">                                    </w:t>
      </w:r>
      <w:r w:rsidR="002D33D9">
        <w:rPr>
          <w:sz w:val="28"/>
          <w:szCs w:val="28"/>
        </w:rPr>
        <w:t xml:space="preserve">от </w:t>
      </w:r>
      <w:r w:rsidR="00ED6986">
        <w:rPr>
          <w:sz w:val="28"/>
          <w:szCs w:val="28"/>
        </w:rPr>
        <w:t xml:space="preserve">               </w:t>
      </w:r>
      <w:r w:rsidR="00817E78">
        <w:rPr>
          <w:sz w:val="28"/>
          <w:szCs w:val="28"/>
        </w:rPr>
        <w:t>.2020</w:t>
      </w:r>
      <w:r w:rsidR="00932C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D33D9" w:rsidRPr="00BE796B">
        <w:rPr>
          <w:sz w:val="28"/>
          <w:szCs w:val="28"/>
        </w:rPr>
        <w:t>№</w:t>
      </w:r>
      <w:r w:rsidR="002D33D9">
        <w:rPr>
          <w:sz w:val="28"/>
          <w:szCs w:val="28"/>
        </w:rPr>
        <w:t xml:space="preserve"> </w:t>
      </w:r>
      <w:r w:rsidR="00ED6986">
        <w:rPr>
          <w:sz w:val="28"/>
          <w:szCs w:val="28"/>
        </w:rPr>
        <w:t xml:space="preserve"> </w:t>
      </w:r>
    </w:p>
    <w:p w:rsidR="002D33D9" w:rsidRPr="00BE796B" w:rsidRDefault="002D33D9" w:rsidP="002D33D9">
      <w:pPr>
        <w:jc w:val="both"/>
        <w:rPr>
          <w:sz w:val="28"/>
          <w:szCs w:val="28"/>
        </w:rPr>
      </w:pPr>
    </w:p>
    <w:p w:rsidR="000318FF" w:rsidRPr="00AB728B" w:rsidRDefault="000318FF" w:rsidP="00031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</w:t>
      </w:r>
      <w:r w:rsidRPr="00AB728B">
        <w:rPr>
          <w:b/>
          <w:bCs/>
          <w:sz w:val="28"/>
          <w:szCs w:val="28"/>
        </w:rPr>
        <w:t>регламент</w:t>
      </w:r>
      <w:r>
        <w:rPr>
          <w:b/>
          <w:bCs/>
          <w:sz w:val="28"/>
          <w:szCs w:val="28"/>
        </w:rPr>
        <w:t xml:space="preserve">а предоставления муниципальной услуги </w:t>
      </w:r>
      <w:r w:rsidRPr="00AB728B">
        <w:rPr>
          <w:b/>
          <w:bCs/>
          <w:sz w:val="28"/>
          <w:szCs w:val="28"/>
        </w:rPr>
        <w:t>по выдаче сведений из реестра муниципального имущества</w:t>
      </w:r>
    </w:p>
    <w:p w:rsidR="000318FF" w:rsidRPr="00AB728B" w:rsidRDefault="000318FF" w:rsidP="000318FF">
      <w:pPr>
        <w:jc w:val="center"/>
        <w:rPr>
          <w:sz w:val="28"/>
          <w:szCs w:val="28"/>
        </w:rPr>
      </w:pPr>
    </w:p>
    <w:p w:rsidR="000318FF" w:rsidRPr="009B5ECC" w:rsidRDefault="000318FF" w:rsidP="000318FF">
      <w:pPr>
        <w:jc w:val="center"/>
      </w:pPr>
    </w:p>
    <w:p w:rsidR="000318FF" w:rsidRPr="00431AC3" w:rsidRDefault="000318FF" w:rsidP="000318FF">
      <w:pPr>
        <w:ind w:firstLine="851"/>
        <w:jc w:val="both"/>
        <w:rPr>
          <w:sz w:val="28"/>
        </w:rPr>
      </w:pPr>
      <w:r w:rsidRPr="00431AC3">
        <w:rPr>
          <w:sz w:val="28"/>
        </w:rPr>
        <w:t xml:space="preserve">В целях обеспечения доступности и повышения качества предоставления муниципальных услуг, в соответствии с Федеральными законами от 06.10.2003 </w:t>
      </w:r>
      <w:hyperlink r:id="rId9" w:history="1">
        <w:r w:rsidRPr="00164C53">
          <w:rPr>
            <w:color w:val="000000" w:themeColor="text1"/>
            <w:sz w:val="28"/>
          </w:rPr>
          <w:t>N 131-ФЗ</w:t>
        </w:r>
      </w:hyperlink>
      <w:r w:rsidRPr="00164C53">
        <w:rPr>
          <w:color w:val="000000" w:themeColor="text1"/>
          <w:sz w:val="28"/>
        </w:rPr>
        <w:t xml:space="preserve"> "Об общих принципах организации местного самоуправления в Российской Федерации", от 27.07.2010 </w:t>
      </w:r>
      <w:hyperlink r:id="rId10" w:history="1">
        <w:r w:rsidRPr="00164C53">
          <w:rPr>
            <w:color w:val="000000" w:themeColor="text1"/>
            <w:sz w:val="28"/>
          </w:rPr>
          <w:t>N 210-ФЗ</w:t>
        </w:r>
      </w:hyperlink>
      <w:r w:rsidRPr="00164C53">
        <w:rPr>
          <w:color w:val="000000" w:themeColor="text1"/>
          <w:sz w:val="28"/>
        </w:rPr>
        <w:t xml:space="preserve"> "Об организации предоставления государственных и муниципальных услуг", руководствуясь </w:t>
      </w:r>
      <w:hyperlink r:id="rId11" w:history="1">
        <w:r w:rsidRPr="00164C53">
          <w:rPr>
            <w:color w:val="000000" w:themeColor="text1"/>
            <w:sz w:val="28"/>
          </w:rPr>
          <w:t>Уставом</w:t>
        </w:r>
      </w:hyperlink>
      <w:r w:rsidRPr="00164C53">
        <w:rPr>
          <w:color w:val="000000" w:themeColor="text1"/>
          <w:sz w:val="28"/>
        </w:rPr>
        <w:t xml:space="preserve"> </w:t>
      </w:r>
      <w:r>
        <w:rPr>
          <w:sz w:val="28"/>
        </w:rPr>
        <w:t>Крутологовского сельсовета</w:t>
      </w:r>
      <w:r w:rsidRPr="00431AC3">
        <w:rPr>
          <w:sz w:val="28"/>
        </w:rPr>
        <w:t xml:space="preserve"> Коченевского района Новосибирской области</w:t>
      </w:r>
      <w:r w:rsidRPr="009B5ECC">
        <w:rPr>
          <w:sz w:val="28"/>
          <w:szCs w:val="28"/>
        </w:rPr>
        <w:t>,</w:t>
      </w:r>
    </w:p>
    <w:p w:rsidR="000318FF" w:rsidRPr="009B5ECC" w:rsidRDefault="000318FF" w:rsidP="000318FF">
      <w:pPr>
        <w:snapToGrid w:val="0"/>
        <w:jc w:val="both"/>
        <w:rPr>
          <w:b/>
          <w:bCs/>
          <w:sz w:val="28"/>
          <w:szCs w:val="28"/>
        </w:rPr>
      </w:pPr>
      <w:r w:rsidRPr="009B5ECC">
        <w:rPr>
          <w:b/>
          <w:bCs/>
          <w:sz w:val="28"/>
          <w:szCs w:val="28"/>
        </w:rPr>
        <w:t>ПОСТАНОВЛЯЮ:</w:t>
      </w:r>
    </w:p>
    <w:p w:rsidR="000318FF" w:rsidRPr="00ED6986" w:rsidRDefault="000318FF" w:rsidP="000318FF">
      <w:pPr>
        <w:pStyle w:val="aff"/>
        <w:numPr>
          <w:ilvl w:val="0"/>
          <w:numId w:val="21"/>
        </w:numPr>
        <w:ind w:left="0" w:firstLine="975"/>
        <w:jc w:val="both"/>
        <w:rPr>
          <w:bCs/>
          <w:color w:val="000000" w:themeColor="text1"/>
          <w:sz w:val="28"/>
          <w:szCs w:val="28"/>
        </w:rPr>
      </w:pPr>
      <w:r w:rsidRPr="00ED6986">
        <w:rPr>
          <w:bCs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по выдаче сведений из реестра муниципального имущества</w:t>
      </w:r>
    </w:p>
    <w:p w:rsidR="000318FF" w:rsidRPr="00ED6986" w:rsidRDefault="000318FF" w:rsidP="000318F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ED6986">
        <w:rPr>
          <w:color w:val="000000" w:themeColor="text1"/>
          <w:sz w:val="28"/>
          <w:szCs w:val="28"/>
        </w:rPr>
        <w:t xml:space="preserve">      </w:t>
      </w:r>
      <w:r w:rsidR="00817E78" w:rsidRPr="00ED6986">
        <w:rPr>
          <w:color w:val="000000" w:themeColor="text1"/>
          <w:sz w:val="28"/>
          <w:szCs w:val="28"/>
        </w:rPr>
        <w:t>2</w:t>
      </w:r>
      <w:r w:rsidR="002D33D9" w:rsidRPr="00ED6986">
        <w:rPr>
          <w:color w:val="000000" w:themeColor="text1"/>
          <w:sz w:val="28"/>
          <w:szCs w:val="28"/>
        </w:rPr>
        <w:t xml:space="preserve">. </w:t>
      </w:r>
      <w:r w:rsidRPr="00ED6986">
        <w:rPr>
          <w:color w:val="000000" w:themeColor="text1"/>
          <w:sz w:val="28"/>
          <w:szCs w:val="28"/>
        </w:rPr>
        <w:t xml:space="preserve"> Данное постановление обнародовать через периодическое печатное издание «Крутологовские вести», на официальном сайте администрации </w:t>
      </w:r>
      <w:r w:rsidR="00733F87" w:rsidRPr="00ED6986">
        <w:rPr>
          <w:color w:val="000000" w:themeColor="text1"/>
          <w:sz w:val="28"/>
          <w:szCs w:val="28"/>
        </w:rPr>
        <w:t>Крутологовского сельсовета</w:t>
      </w:r>
      <w:r w:rsidRPr="00ED6986">
        <w:rPr>
          <w:color w:val="000000" w:themeColor="text1"/>
          <w:sz w:val="28"/>
          <w:szCs w:val="28"/>
        </w:rPr>
        <w:t>.</w:t>
      </w:r>
    </w:p>
    <w:p w:rsidR="002D33D9" w:rsidRPr="00ED6986" w:rsidRDefault="002D33D9" w:rsidP="00932CDE">
      <w:pPr>
        <w:ind w:firstLine="567"/>
        <w:jc w:val="both"/>
        <w:rPr>
          <w:color w:val="000000" w:themeColor="text1"/>
          <w:sz w:val="28"/>
          <w:szCs w:val="28"/>
        </w:rPr>
      </w:pPr>
    </w:p>
    <w:p w:rsidR="002D33D9" w:rsidRPr="00ED6986" w:rsidRDefault="00733F87" w:rsidP="002D33D9">
      <w:pPr>
        <w:pStyle w:val="a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ED6986">
        <w:rPr>
          <w:b w:val="0"/>
          <w:color w:val="000000" w:themeColor="text1"/>
          <w:sz w:val="28"/>
          <w:szCs w:val="28"/>
        </w:rPr>
        <w:t xml:space="preserve">    </w:t>
      </w:r>
      <w:r w:rsidR="00817E78" w:rsidRPr="00ED6986">
        <w:rPr>
          <w:b w:val="0"/>
          <w:color w:val="000000" w:themeColor="text1"/>
          <w:sz w:val="28"/>
          <w:szCs w:val="28"/>
        </w:rPr>
        <w:t>3</w:t>
      </w:r>
      <w:r w:rsidR="002D33D9" w:rsidRPr="00ED6986">
        <w:rPr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2D33D9" w:rsidRPr="00ED6986"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 w:rsidR="002D33D9" w:rsidRPr="00ED6986">
        <w:rPr>
          <w:b w:val="0"/>
          <w:color w:val="000000" w:themeColor="text1"/>
          <w:sz w:val="28"/>
          <w:szCs w:val="28"/>
        </w:rPr>
        <w:t xml:space="preserve"> выполнением настоящ</w:t>
      </w:r>
      <w:r w:rsidR="00720622" w:rsidRPr="00ED6986">
        <w:rPr>
          <w:b w:val="0"/>
          <w:color w:val="000000" w:themeColor="text1"/>
          <w:sz w:val="28"/>
          <w:szCs w:val="28"/>
        </w:rPr>
        <w:t>его постановления оставляю за собой.</w:t>
      </w:r>
    </w:p>
    <w:p w:rsidR="002D33D9" w:rsidRPr="00ED6986" w:rsidRDefault="00733F87" w:rsidP="002D33D9">
      <w:pPr>
        <w:pStyle w:val="ae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ED6986">
        <w:rPr>
          <w:b w:val="0"/>
          <w:color w:val="000000" w:themeColor="text1"/>
          <w:sz w:val="28"/>
          <w:szCs w:val="28"/>
        </w:rPr>
        <w:t xml:space="preserve">    </w:t>
      </w:r>
      <w:r w:rsidR="00817E78" w:rsidRPr="00ED6986">
        <w:rPr>
          <w:b w:val="0"/>
          <w:color w:val="000000" w:themeColor="text1"/>
          <w:sz w:val="28"/>
          <w:szCs w:val="28"/>
        </w:rPr>
        <w:t>4</w:t>
      </w:r>
      <w:r w:rsidR="0091147A" w:rsidRPr="00ED6986">
        <w:rPr>
          <w:b w:val="0"/>
          <w:color w:val="000000" w:themeColor="text1"/>
          <w:sz w:val="28"/>
          <w:szCs w:val="28"/>
        </w:rPr>
        <w:t>.</w:t>
      </w:r>
      <w:r w:rsidR="002D33D9" w:rsidRPr="00ED6986">
        <w:rPr>
          <w:b w:val="0"/>
          <w:color w:val="000000" w:themeColor="text1"/>
          <w:sz w:val="28"/>
          <w:szCs w:val="28"/>
        </w:rPr>
        <w:t>Постановление вступает в силу со дня его официального обнародования.</w:t>
      </w:r>
    </w:p>
    <w:p w:rsidR="002D33D9" w:rsidRPr="00ED6986" w:rsidRDefault="002D33D9" w:rsidP="002D33D9">
      <w:pPr>
        <w:spacing w:line="310" w:lineRule="exact"/>
        <w:jc w:val="both"/>
        <w:rPr>
          <w:color w:val="000000" w:themeColor="text1"/>
          <w:sz w:val="28"/>
          <w:szCs w:val="28"/>
        </w:rPr>
      </w:pPr>
    </w:p>
    <w:p w:rsidR="002D33D9" w:rsidRDefault="002D33D9" w:rsidP="002D33D9">
      <w:pPr>
        <w:spacing w:line="310" w:lineRule="exact"/>
        <w:jc w:val="both"/>
        <w:rPr>
          <w:sz w:val="28"/>
          <w:szCs w:val="28"/>
        </w:rPr>
      </w:pPr>
    </w:p>
    <w:p w:rsidR="002D33D9" w:rsidRPr="00526577" w:rsidRDefault="002D33D9" w:rsidP="002D33D9">
      <w:pPr>
        <w:spacing w:line="310" w:lineRule="exact"/>
        <w:jc w:val="both"/>
        <w:rPr>
          <w:sz w:val="28"/>
          <w:szCs w:val="28"/>
        </w:rPr>
      </w:pPr>
    </w:p>
    <w:p w:rsidR="002D33D9" w:rsidRPr="00526577" w:rsidRDefault="002D33D9" w:rsidP="002D33D9">
      <w:pPr>
        <w:ind w:right="-15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D1ED0" w:rsidRDefault="00817E78" w:rsidP="00817E7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Крутологовского </w:t>
      </w:r>
      <w:r w:rsidR="005D1ED0">
        <w:rPr>
          <w:bCs/>
          <w:sz w:val="28"/>
          <w:szCs w:val="28"/>
        </w:rPr>
        <w:t>сельсовета</w:t>
      </w:r>
      <w:r w:rsidR="00932CDE" w:rsidRPr="00932CDE">
        <w:rPr>
          <w:bCs/>
          <w:sz w:val="28"/>
          <w:szCs w:val="28"/>
        </w:rPr>
        <w:t xml:space="preserve"> </w:t>
      </w:r>
    </w:p>
    <w:p w:rsidR="00C85C3A" w:rsidRPr="00C85C3A" w:rsidRDefault="00817E78" w:rsidP="005D1ED0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Коченевского </w:t>
      </w:r>
      <w:r w:rsidR="00932CDE" w:rsidRPr="00932CDE">
        <w:rPr>
          <w:bCs/>
          <w:sz w:val="28"/>
          <w:szCs w:val="28"/>
        </w:rPr>
        <w:t>района</w:t>
      </w:r>
      <w:r w:rsidR="00932CDE">
        <w:rPr>
          <w:bCs/>
          <w:sz w:val="28"/>
          <w:szCs w:val="28"/>
        </w:rPr>
        <w:t xml:space="preserve">                                                                 </w:t>
      </w:r>
      <w:r w:rsidR="0091147A">
        <w:rPr>
          <w:bCs/>
          <w:sz w:val="28"/>
          <w:szCs w:val="28"/>
        </w:rPr>
        <w:t xml:space="preserve">     </w:t>
      </w:r>
      <w:r w:rsidR="00932CDE">
        <w:rPr>
          <w:bCs/>
          <w:sz w:val="28"/>
          <w:szCs w:val="28"/>
        </w:rPr>
        <w:t xml:space="preserve"> </w:t>
      </w:r>
      <w:r w:rsidR="005D1ED0">
        <w:rPr>
          <w:bCs/>
          <w:sz w:val="28"/>
          <w:szCs w:val="28"/>
        </w:rPr>
        <w:t>С.М.</w:t>
      </w:r>
      <w:r w:rsidR="00CF2540">
        <w:rPr>
          <w:bCs/>
          <w:sz w:val="28"/>
          <w:szCs w:val="28"/>
        </w:rPr>
        <w:t xml:space="preserve"> </w:t>
      </w:r>
      <w:r w:rsidR="005D1ED0">
        <w:rPr>
          <w:bCs/>
          <w:sz w:val="28"/>
          <w:szCs w:val="28"/>
        </w:rPr>
        <w:t>Иванова</w:t>
      </w:r>
    </w:p>
    <w:p w:rsidR="00880740" w:rsidRPr="00C85C3A" w:rsidRDefault="00880740" w:rsidP="00C40DD0">
      <w:pPr>
        <w:ind w:right="-15"/>
        <w:rPr>
          <w:sz w:val="28"/>
          <w:szCs w:val="28"/>
        </w:rPr>
      </w:pPr>
    </w:p>
    <w:p w:rsidR="00AF48FD" w:rsidRDefault="00AF48FD" w:rsidP="009647E6">
      <w:pPr>
        <w:ind w:right="-15"/>
        <w:rPr>
          <w:sz w:val="28"/>
          <w:szCs w:val="28"/>
        </w:rPr>
      </w:pPr>
    </w:p>
    <w:p w:rsidR="00436624" w:rsidRDefault="00436624" w:rsidP="009647E6">
      <w:pPr>
        <w:ind w:right="-15"/>
        <w:rPr>
          <w:sz w:val="28"/>
          <w:szCs w:val="28"/>
        </w:rPr>
      </w:pPr>
    </w:p>
    <w:p w:rsidR="00436624" w:rsidRDefault="00436624" w:rsidP="009647E6">
      <w:pPr>
        <w:ind w:right="-15"/>
        <w:rPr>
          <w:sz w:val="28"/>
          <w:szCs w:val="28"/>
        </w:rPr>
      </w:pPr>
    </w:p>
    <w:p w:rsidR="00436624" w:rsidRDefault="00436624" w:rsidP="009647E6">
      <w:pPr>
        <w:ind w:right="-15"/>
        <w:rPr>
          <w:sz w:val="28"/>
          <w:szCs w:val="28"/>
        </w:rPr>
      </w:pPr>
    </w:p>
    <w:p w:rsidR="00436624" w:rsidRPr="00ED6986" w:rsidRDefault="00436624" w:rsidP="009647E6">
      <w:pPr>
        <w:ind w:right="-15"/>
        <w:rPr>
          <w:sz w:val="28"/>
          <w:szCs w:val="28"/>
        </w:rPr>
      </w:pPr>
    </w:p>
    <w:p w:rsidR="00164C53" w:rsidRPr="00ED6986" w:rsidRDefault="00164C53" w:rsidP="009647E6">
      <w:pPr>
        <w:ind w:right="-15"/>
        <w:rPr>
          <w:sz w:val="28"/>
          <w:szCs w:val="28"/>
        </w:rPr>
      </w:pPr>
    </w:p>
    <w:p w:rsidR="00164C53" w:rsidRPr="00ED6986" w:rsidRDefault="00164C53" w:rsidP="009647E6">
      <w:pPr>
        <w:ind w:right="-15"/>
        <w:rPr>
          <w:sz w:val="28"/>
          <w:szCs w:val="28"/>
        </w:rPr>
      </w:pPr>
    </w:p>
    <w:p w:rsidR="00880F59" w:rsidRDefault="00880F59" w:rsidP="009647E6">
      <w:pPr>
        <w:ind w:right="-15"/>
        <w:rPr>
          <w:sz w:val="28"/>
          <w:szCs w:val="28"/>
        </w:rPr>
      </w:pPr>
    </w:p>
    <w:p w:rsidR="006D71C5" w:rsidRDefault="006D71C5" w:rsidP="009647E6">
      <w:pPr>
        <w:ind w:right="-15"/>
        <w:rPr>
          <w:sz w:val="28"/>
          <w:szCs w:val="28"/>
        </w:rPr>
      </w:pPr>
    </w:p>
    <w:p w:rsidR="00A83C93" w:rsidRPr="00C85C3A" w:rsidRDefault="00A83C93" w:rsidP="005D1ED0">
      <w:pPr>
        <w:autoSpaceDE w:val="0"/>
        <w:autoSpaceDN w:val="0"/>
        <w:adjustRightInd w:val="0"/>
        <w:ind w:left="5664" w:right="-1"/>
        <w:jc w:val="right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 xml:space="preserve">ПРИЛОЖЕНИЕ </w:t>
      </w:r>
    </w:p>
    <w:p w:rsidR="00436624" w:rsidRDefault="00436624" w:rsidP="005D1ED0">
      <w:pPr>
        <w:autoSpaceDE w:val="0"/>
        <w:autoSpaceDN w:val="0"/>
        <w:adjustRightInd w:val="0"/>
        <w:ind w:left="4962" w:right="-1"/>
        <w:jc w:val="right"/>
        <w:rPr>
          <w:rFonts w:cs="Arial"/>
          <w:sz w:val="28"/>
          <w:szCs w:val="28"/>
        </w:rPr>
      </w:pPr>
    </w:p>
    <w:p w:rsidR="00A83C93" w:rsidRPr="00C85C3A" w:rsidRDefault="00A83C93" w:rsidP="005D1ED0">
      <w:pPr>
        <w:autoSpaceDE w:val="0"/>
        <w:autoSpaceDN w:val="0"/>
        <w:adjustRightInd w:val="0"/>
        <w:ind w:left="5664" w:right="-1"/>
        <w:jc w:val="right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УТВЕРЖДЕН</w:t>
      </w:r>
      <w:r w:rsidR="0091147A">
        <w:rPr>
          <w:rFonts w:cs="Arial"/>
          <w:sz w:val="28"/>
          <w:szCs w:val="28"/>
        </w:rPr>
        <w:t>О</w:t>
      </w:r>
    </w:p>
    <w:p w:rsidR="00A83C93" w:rsidRPr="00C85C3A" w:rsidRDefault="00436624" w:rsidP="005D1ED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A83C93" w:rsidRPr="00C85C3A">
        <w:rPr>
          <w:bCs/>
          <w:sz w:val="28"/>
          <w:szCs w:val="28"/>
        </w:rPr>
        <w:t xml:space="preserve">постановлением администрации </w:t>
      </w:r>
    </w:p>
    <w:p w:rsidR="00A83C93" w:rsidRPr="00C85C3A" w:rsidRDefault="00436624" w:rsidP="005D1ED0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D1ED0">
        <w:rPr>
          <w:sz w:val="28"/>
          <w:szCs w:val="28"/>
        </w:rPr>
        <w:t>Крутологовского</w:t>
      </w:r>
      <w:r>
        <w:rPr>
          <w:sz w:val="28"/>
          <w:szCs w:val="28"/>
        </w:rPr>
        <w:t xml:space="preserve"> </w:t>
      </w:r>
      <w:r w:rsidR="005D1ED0">
        <w:rPr>
          <w:sz w:val="28"/>
          <w:szCs w:val="28"/>
        </w:rPr>
        <w:t xml:space="preserve"> сельсовета</w:t>
      </w:r>
      <w:r w:rsidR="002D33D9">
        <w:rPr>
          <w:sz w:val="28"/>
          <w:szCs w:val="28"/>
        </w:rPr>
        <w:t xml:space="preserve"> </w:t>
      </w:r>
      <w:r w:rsidR="005D1ED0">
        <w:rPr>
          <w:sz w:val="28"/>
          <w:szCs w:val="28"/>
        </w:rPr>
        <w:t>Коченевского</w:t>
      </w:r>
      <w:r>
        <w:rPr>
          <w:sz w:val="28"/>
          <w:szCs w:val="28"/>
        </w:rPr>
        <w:t xml:space="preserve"> района     </w:t>
      </w:r>
    </w:p>
    <w:p w:rsidR="00A83C93" w:rsidRPr="00C85C3A" w:rsidRDefault="00436624" w:rsidP="005D1ED0">
      <w:pPr>
        <w:autoSpaceDE w:val="0"/>
        <w:autoSpaceDN w:val="0"/>
        <w:adjustRightInd w:val="0"/>
        <w:ind w:right="-1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</w:t>
      </w:r>
      <w:r w:rsidR="000259EF" w:rsidRPr="00C85C3A">
        <w:rPr>
          <w:rFonts w:cs="Arial"/>
          <w:sz w:val="28"/>
          <w:szCs w:val="28"/>
        </w:rPr>
        <w:t>о</w:t>
      </w:r>
      <w:r w:rsidR="00A83C93" w:rsidRPr="00C85C3A">
        <w:rPr>
          <w:rFonts w:cs="Arial"/>
          <w:sz w:val="28"/>
          <w:szCs w:val="28"/>
        </w:rPr>
        <w:t>т</w:t>
      </w:r>
      <w:r w:rsidR="000259EF" w:rsidRPr="00C85C3A">
        <w:rPr>
          <w:rFonts w:cs="Arial"/>
          <w:sz w:val="28"/>
          <w:szCs w:val="28"/>
        </w:rPr>
        <w:t xml:space="preserve"> </w:t>
      </w:r>
      <w:r w:rsidR="00ED6986">
        <w:rPr>
          <w:rFonts w:cs="Arial"/>
          <w:sz w:val="28"/>
          <w:szCs w:val="28"/>
        </w:rPr>
        <w:t xml:space="preserve">            </w:t>
      </w:r>
      <w:bookmarkStart w:id="0" w:name="_GoBack"/>
      <w:bookmarkEnd w:id="0"/>
      <w:r w:rsidR="001A5A3B">
        <w:rPr>
          <w:rFonts w:cs="Arial"/>
          <w:sz w:val="28"/>
          <w:szCs w:val="28"/>
        </w:rPr>
        <w:t>.</w:t>
      </w:r>
      <w:r w:rsidR="000259EF" w:rsidRPr="00C85C3A">
        <w:rPr>
          <w:rFonts w:cs="Arial"/>
          <w:sz w:val="28"/>
          <w:szCs w:val="28"/>
        </w:rPr>
        <w:t>20</w:t>
      </w:r>
      <w:r w:rsidR="005D1ED0">
        <w:rPr>
          <w:rFonts w:cs="Arial"/>
          <w:sz w:val="28"/>
          <w:szCs w:val="28"/>
        </w:rPr>
        <w:t>20</w:t>
      </w:r>
      <w:r w:rsidR="00BB28D7">
        <w:rPr>
          <w:rFonts w:cs="Arial"/>
          <w:sz w:val="28"/>
          <w:szCs w:val="28"/>
        </w:rPr>
        <w:t xml:space="preserve"> </w:t>
      </w:r>
      <w:r w:rsidR="000259EF" w:rsidRPr="00C85C3A">
        <w:rPr>
          <w:rFonts w:cs="Arial"/>
          <w:sz w:val="28"/>
          <w:szCs w:val="28"/>
        </w:rPr>
        <w:t>г.</w:t>
      </w:r>
      <w:r w:rsidR="00A83C93" w:rsidRPr="00C85C3A">
        <w:rPr>
          <w:rFonts w:cs="Arial"/>
          <w:sz w:val="28"/>
          <w:szCs w:val="28"/>
        </w:rPr>
        <w:t xml:space="preserve"> №</w:t>
      </w:r>
      <w:r w:rsidR="002D33D9">
        <w:rPr>
          <w:rFonts w:cs="Arial"/>
          <w:sz w:val="28"/>
          <w:szCs w:val="28"/>
        </w:rPr>
        <w:t xml:space="preserve"> </w:t>
      </w:r>
      <w:r w:rsidR="00ED6986">
        <w:rPr>
          <w:rFonts w:cs="Arial"/>
          <w:sz w:val="28"/>
          <w:szCs w:val="28"/>
        </w:rPr>
        <w:t xml:space="preserve"> </w:t>
      </w:r>
    </w:p>
    <w:p w:rsidR="00A83C93" w:rsidRPr="00C85C3A" w:rsidRDefault="00A83C93" w:rsidP="009C7065">
      <w:pPr>
        <w:jc w:val="right"/>
        <w:rPr>
          <w:sz w:val="28"/>
        </w:rPr>
      </w:pPr>
    </w:p>
    <w:p w:rsidR="00A83C93" w:rsidRPr="00C85C3A" w:rsidRDefault="00A83C93" w:rsidP="009C7065">
      <w:pPr>
        <w:jc w:val="right"/>
        <w:rPr>
          <w:sz w:val="28"/>
        </w:rPr>
      </w:pPr>
    </w:p>
    <w:p w:rsidR="00733F87" w:rsidRPr="00AB728B" w:rsidRDefault="00733F87" w:rsidP="00733F87">
      <w:pPr>
        <w:jc w:val="center"/>
        <w:rPr>
          <w:b/>
          <w:bCs/>
          <w:sz w:val="28"/>
          <w:szCs w:val="28"/>
        </w:rPr>
      </w:pPr>
      <w:r w:rsidRPr="00AB728B"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B728B">
        <w:rPr>
          <w:b/>
          <w:bCs/>
          <w:sz w:val="28"/>
          <w:szCs w:val="28"/>
        </w:rPr>
        <w:br/>
        <w:t>по выдаче сведений из реестра муниципального имущества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jc w:val="center"/>
        <w:rPr>
          <w:sz w:val="28"/>
          <w:szCs w:val="28"/>
        </w:rPr>
      </w:pPr>
      <w:r w:rsidRPr="00AB728B">
        <w:rPr>
          <w:sz w:val="28"/>
          <w:szCs w:val="28"/>
          <w:lang w:val="en-US"/>
        </w:rPr>
        <w:t>I</w:t>
      </w:r>
      <w:r w:rsidRPr="00AB728B">
        <w:rPr>
          <w:sz w:val="28"/>
          <w:szCs w:val="28"/>
        </w:rPr>
        <w:t>. Общие положения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AB728B">
        <w:rPr>
          <w:bCs/>
          <w:sz w:val="28"/>
          <w:szCs w:val="28"/>
        </w:rPr>
        <w:t>выдаче сведений из реестра муниципального имущества</w:t>
      </w:r>
      <w:r w:rsidRPr="00AB728B">
        <w:rPr>
          <w:sz w:val="28"/>
          <w:szCs w:val="28"/>
        </w:rPr>
        <w:t xml:space="preserve"> (далее – административный регламент) устанавливает пор</w:t>
      </w:r>
      <w:r>
        <w:rPr>
          <w:sz w:val="28"/>
          <w:szCs w:val="28"/>
        </w:rPr>
        <w:t xml:space="preserve">ядок и стандарт предоставления администрацией </w:t>
      </w:r>
      <w:r w:rsidR="00164C53">
        <w:rPr>
          <w:sz w:val="28"/>
          <w:szCs w:val="28"/>
        </w:rPr>
        <w:t xml:space="preserve">Крутологовского сельсовета </w:t>
      </w:r>
      <w:r>
        <w:rPr>
          <w:sz w:val="28"/>
          <w:szCs w:val="28"/>
        </w:rPr>
        <w:t>Коченевского района Новосибирской области</w:t>
      </w:r>
      <w:r w:rsidRPr="00AB728B">
        <w:rPr>
          <w:sz w:val="28"/>
          <w:szCs w:val="28"/>
        </w:rPr>
        <w:t xml:space="preserve"> (далее – администрация) муниципальной услуги по </w:t>
      </w:r>
      <w:r w:rsidRPr="00AB728B">
        <w:rPr>
          <w:bCs/>
          <w:sz w:val="28"/>
          <w:szCs w:val="28"/>
        </w:rPr>
        <w:t>выдаче сведений из реестра муниципального имущества</w:t>
      </w:r>
      <w:r w:rsidRPr="00AB728B">
        <w:rPr>
          <w:sz w:val="28"/>
          <w:szCs w:val="28"/>
        </w:rPr>
        <w:t xml:space="preserve"> (далее – муниципальная услуга).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1.2. 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– заявитель).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на информационных стендах непосредственно в администрации;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>
        <w:rPr>
          <w:i/>
          <w:sz w:val="28"/>
          <w:szCs w:val="28"/>
        </w:rPr>
        <w:t>(</w:t>
      </w:r>
      <w:hyperlink r:id="rId12" w:history="1">
        <w:r w:rsidR="00164C53" w:rsidRPr="00BB6CC6">
          <w:rPr>
            <w:rStyle w:val="afe"/>
            <w:i/>
            <w:sz w:val="28"/>
            <w:szCs w:val="28"/>
          </w:rPr>
          <w:t>http://</w:t>
        </w:r>
        <w:r w:rsidR="00164C53" w:rsidRPr="00BB6CC6">
          <w:rPr>
            <w:rStyle w:val="afe"/>
            <w:i/>
            <w:sz w:val="28"/>
            <w:szCs w:val="28"/>
            <w:lang w:val="en-US"/>
          </w:rPr>
          <w:t>admkrutologovo</w:t>
        </w:r>
        <w:r w:rsidR="00164C53" w:rsidRPr="00BB6CC6">
          <w:rPr>
            <w:rStyle w:val="afe"/>
            <w:i/>
            <w:sz w:val="28"/>
            <w:szCs w:val="28"/>
          </w:rPr>
          <w:t>.</w:t>
        </w:r>
        <w:r w:rsidR="00164C53" w:rsidRPr="00BB6CC6">
          <w:rPr>
            <w:rStyle w:val="afe"/>
            <w:i/>
            <w:sz w:val="28"/>
            <w:szCs w:val="28"/>
            <w:lang w:val="en-US"/>
          </w:rPr>
          <w:t>nso</w:t>
        </w:r>
        <w:r w:rsidR="00164C53" w:rsidRPr="00BB6CC6">
          <w:rPr>
            <w:rStyle w:val="afe"/>
            <w:i/>
            <w:sz w:val="28"/>
            <w:szCs w:val="28"/>
          </w:rPr>
          <w:t>.ru</w:t>
        </w:r>
      </w:hyperlink>
      <w:r w:rsidRPr="00DD1871">
        <w:rPr>
          <w:i/>
          <w:sz w:val="28"/>
          <w:szCs w:val="28"/>
        </w:rPr>
        <w:t>)</w:t>
      </w:r>
      <w:r w:rsidRPr="00AB728B">
        <w:rPr>
          <w:sz w:val="28"/>
          <w:szCs w:val="28"/>
        </w:rPr>
        <w:t>, официальном сайте МФЦ (www.m</w:t>
      </w:r>
      <w:r w:rsidRPr="00AB728B">
        <w:rPr>
          <w:sz w:val="28"/>
          <w:szCs w:val="28"/>
          <w:lang w:val="en-US"/>
        </w:rPr>
        <w:t>fc</w:t>
      </w:r>
      <w:r w:rsidRPr="00AB728B">
        <w:rPr>
          <w:sz w:val="28"/>
          <w:szCs w:val="28"/>
        </w:rPr>
        <w:t>-</w:t>
      </w:r>
      <w:r w:rsidRPr="00AB728B">
        <w:rPr>
          <w:sz w:val="28"/>
          <w:szCs w:val="28"/>
          <w:lang w:val="en-US"/>
        </w:rPr>
        <w:t>n</w:t>
      </w:r>
      <w:r w:rsidRPr="00AB728B">
        <w:rPr>
          <w:sz w:val="28"/>
          <w:szCs w:val="28"/>
        </w:rPr>
        <w:t>so.ru);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средствах массовой информации;</w:t>
      </w:r>
    </w:p>
    <w:p w:rsidR="00733F87" w:rsidRPr="00AB728B" w:rsidRDefault="00733F87" w:rsidP="00733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3" w:history="1">
        <w:r w:rsidRPr="00AB728B">
          <w:rPr>
            <w:sz w:val="28"/>
            <w:szCs w:val="28"/>
          </w:rPr>
          <w:t>www.gosuslugi.ru</w:t>
        </w:r>
      </w:hyperlink>
      <w:r w:rsidRPr="00AB728B">
        <w:rPr>
          <w:sz w:val="28"/>
          <w:szCs w:val="28"/>
        </w:rPr>
        <w:t>), а именно:</w:t>
      </w:r>
    </w:p>
    <w:p w:rsidR="00733F87" w:rsidRPr="00AB728B" w:rsidRDefault="00733F87" w:rsidP="00733F87">
      <w:pPr>
        <w:tabs>
          <w:tab w:val="left" w:pos="1277"/>
        </w:tabs>
        <w:autoSpaceDE w:val="0"/>
        <w:autoSpaceDN w:val="0"/>
        <w:adjustRightInd w:val="0"/>
        <w:ind w:firstLine="883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1)</w:t>
      </w:r>
      <w:r w:rsidRPr="00AB728B">
        <w:rPr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3F87" w:rsidRPr="00AB728B" w:rsidRDefault="00733F87" w:rsidP="00733F87">
      <w:pPr>
        <w:numPr>
          <w:ilvl w:val="0"/>
          <w:numId w:val="22"/>
        </w:numPr>
        <w:tabs>
          <w:tab w:val="left" w:pos="1138"/>
        </w:tabs>
        <w:autoSpaceDE w:val="0"/>
        <w:autoSpaceDN w:val="0"/>
        <w:adjustRightInd w:val="0"/>
        <w:spacing w:before="100" w:beforeAutospacing="1"/>
        <w:ind w:left="859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круг заявителей;</w:t>
      </w:r>
    </w:p>
    <w:p w:rsidR="00733F87" w:rsidRPr="00AB728B" w:rsidRDefault="00733F87" w:rsidP="00733F87">
      <w:pPr>
        <w:numPr>
          <w:ilvl w:val="0"/>
          <w:numId w:val="22"/>
        </w:numPr>
        <w:tabs>
          <w:tab w:val="left" w:pos="1138"/>
        </w:tabs>
        <w:autoSpaceDE w:val="0"/>
        <w:autoSpaceDN w:val="0"/>
        <w:adjustRightInd w:val="0"/>
        <w:spacing w:before="100" w:beforeAutospacing="1"/>
        <w:ind w:left="859"/>
        <w:rPr>
          <w:sz w:val="28"/>
          <w:szCs w:val="28"/>
        </w:rPr>
      </w:pPr>
      <w:r w:rsidRPr="00AB728B">
        <w:rPr>
          <w:sz w:val="28"/>
          <w:szCs w:val="28"/>
        </w:rPr>
        <w:t>срок предоставления муниципальной услуги;</w:t>
      </w:r>
    </w:p>
    <w:p w:rsidR="00733F87" w:rsidRPr="00AB728B" w:rsidRDefault="00733F87" w:rsidP="00733F87">
      <w:pPr>
        <w:numPr>
          <w:ilvl w:val="0"/>
          <w:numId w:val="23"/>
        </w:numPr>
        <w:tabs>
          <w:tab w:val="left" w:pos="1214"/>
        </w:tabs>
        <w:autoSpaceDE w:val="0"/>
        <w:autoSpaceDN w:val="0"/>
        <w:adjustRightInd w:val="0"/>
        <w:spacing w:before="100" w:beforeAutospacing="1"/>
        <w:ind w:firstLine="854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3F87" w:rsidRPr="00AB728B" w:rsidRDefault="00733F87" w:rsidP="00733F87">
      <w:pPr>
        <w:numPr>
          <w:ilvl w:val="0"/>
          <w:numId w:val="23"/>
        </w:numPr>
        <w:tabs>
          <w:tab w:val="left" w:pos="1214"/>
        </w:tabs>
        <w:autoSpaceDE w:val="0"/>
        <w:autoSpaceDN w:val="0"/>
        <w:adjustRightInd w:val="0"/>
        <w:spacing w:before="100" w:beforeAutospacing="1"/>
        <w:ind w:firstLine="854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33F87" w:rsidRPr="00AB728B" w:rsidRDefault="00733F87" w:rsidP="00733F87">
      <w:pPr>
        <w:numPr>
          <w:ilvl w:val="0"/>
          <w:numId w:val="24"/>
        </w:numPr>
        <w:tabs>
          <w:tab w:val="left" w:pos="1267"/>
        </w:tabs>
        <w:autoSpaceDE w:val="0"/>
        <w:autoSpaceDN w:val="0"/>
        <w:adjustRightInd w:val="0"/>
        <w:spacing w:before="100" w:beforeAutospacing="1"/>
        <w:ind w:firstLine="85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3F87" w:rsidRPr="00AB728B" w:rsidRDefault="00733F87" w:rsidP="00733F87">
      <w:pPr>
        <w:autoSpaceDE w:val="0"/>
        <w:autoSpaceDN w:val="0"/>
        <w:adjustRightInd w:val="0"/>
        <w:ind w:firstLine="864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733F87" w:rsidRPr="00AB728B" w:rsidRDefault="00733F87" w:rsidP="00733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AB728B">
        <w:rPr>
          <w:sz w:val="28"/>
          <w:szCs w:val="28"/>
          <w:lang w:val="en-US"/>
        </w:rPr>
        <w:t>n</w:t>
      </w:r>
      <w:r w:rsidRPr="00AB728B">
        <w:rPr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733F87" w:rsidRPr="00790AFC" w:rsidRDefault="00733F87" w:rsidP="00733F87">
      <w:pPr>
        <w:ind w:firstLine="709"/>
        <w:jc w:val="both"/>
        <w:rPr>
          <w:rFonts w:eastAsia="Calibri"/>
        </w:rPr>
      </w:pPr>
      <w:r w:rsidRPr="00AB728B">
        <w:rPr>
          <w:rFonts w:eastAsia="Calibri"/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 w:rsidRPr="00790AFC">
        <w:rPr>
          <w:rFonts w:eastAsia="Calibri"/>
          <w:sz w:val="28"/>
          <w:szCs w:val="28"/>
        </w:rPr>
        <w:t>организационного отдела адми</w:t>
      </w:r>
      <w:r>
        <w:rPr>
          <w:rFonts w:eastAsia="Calibri"/>
          <w:sz w:val="28"/>
          <w:szCs w:val="28"/>
        </w:rPr>
        <w:t xml:space="preserve">нистрации </w:t>
      </w:r>
      <w:r w:rsidR="00164C53">
        <w:rPr>
          <w:sz w:val="28"/>
          <w:szCs w:val="28"/>
        </w:rPr>
        <w:t>Крутологовского сельсовета</w:t>
      </w:r>
      <w:r w:rsidRPr="00790AFC">
        <w:rPr>
          <w:rFonts w:eastAsia="Calibri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</w:t>
      </w:r>
      <w:r>
        <w:rPr>
          <w:sz w:val="28"/>
          <w:szCs w:val="28"/>
        </w:rPr>
        <w:t xml:space="preserve"> организационного отдела администрации </w:t>
      </w:r>
      <w:r w:rsidR="00164C53">
        <w:rPr>
          <w:sz w:val="28"/>
          <w:szCs w:val="28"/>
        </w:rPr>
        <w:t>Крутологовского сельсовета</w:t>
      </w:r>
      <w:r w:rsidRPr="00AB728B">
        <w:rPr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i/>
          <w:sz w:val="28"/>
          <w:szCs w:val="28"/>
        </w:rPr>
      </w:pPr>
      <w:r w:rsidRPr="00AB728B">
        <w:rPr>
          <w:sz w:val="28"/>
          <w:szCs w:val="28"/>
        </w:rPr>
        <w:t xml:space="preserve">Почтовый адрес администрации: </w:t>
      </w:r>
      <w:r>
        <w:rPr>
          <w:sz w:val="28"/>
          <w:szCs w:val="28"/>
        </w:rPr>
        <w:t>63264</w:t>
      </w:r>
      <w:r w:rsidR="00164C53">
        <w:rPr>
          <w:sz w:val="28"/>
          <w:szCs w:val="28"/>
        </w:rPr>
        <w:t>3</w:t>
      </w:r>
      <w:r>
        <w:rPr>
          <w:sz w:val="28"/>
          <w:szCs w:val="28"/>
        </w:rPr>
        <w:t xml:space="preserve"> Новосибирская область Коченевский район </w:t>
      </w:r>
      <w:r w:rsidR="00164C53">
        <w:rPr>
          <w:sz w:val="28"/>
          <w:szCs w:val="28"/>
        </w:rPr>
        <w:t>с. Крутологово</w:t>
      </w:r>
      <w:r>
        <w:rPr>
          <w:sz w:val="28"/>
          <w:szCs w:val="28"/>
        </w:rPr>
        <w:t xml:space="preserve"> ул. </w:t>
      </w:r>
      <w:r w:rsidR="00164C53">
        <w:rPr>
          <w:sz w:val="28"/>
          <w:szCs w:val="28"/>
        </w:rPr>
        <w:t>Московская</w:t>
      </w:r>
      <w:r>
        <w:rPr>
          <w:sz w:val="28"/>
          <w:szCs w:val="28"/>
        </w:rPr>
        <w:t xml:space="preserve"> д. </w:t>
      </w:r>
      <w:r w:rsidR="00164C53">
        <w:rPr>
          <w:sz w:val="28"/>
          <w:szCs w:val="28"/>
        </w:rPr>
        <w:t>14/2</w:t>
      </w:r>
      <w:r w:rsidRPr="00AB728B">
        <w:rPr>
          <w:i/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733F87" w:rsidRPr="00AB728B" w:rsidRDefault="00733F87" w:rsidP="00733F8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     </w:t>
      </w:r>
      <w:r w:rsidRPr="0055650B">
        <w:rPr>
          <w:sz w:val="28"/>
          <w:szCs w:val="28"/>
        </w:rPr>
        <w:t xml:space="preserve">с </w:t>
      </w:r>
      <w:r w:rsidR="00164C53" w:rsidRPr="00164C53">
        <w:rPr>
          <w:sz w:val="28"/>
          <w:szCs w:val="28"/>
        </w:rPr>
        <w:t>9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до 17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перерыв с 13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до 13</w:t>
      </w:r>
      <w:r w:rsidRPr="0055650B">
        <w:rPr>
          <w:sz w:val="28"/>
          <w:szCs w:val="28"/>
          <w:vertAlign w:val="superscript"/>
        </w:rPr>
        <w:t>48</w:t>
      </w:r>
      <w:r w:rsidRPr="0055650B">
        <w:rPr>
          <w:sz w:val="28"/>
          <w:szCs w:val="28"/>
        </w:rPr>
        <w:t>;</w:t>
      </w:r>
    </w:p>
    <w:p w:rsidR="00733F87" w:rsidRPr="00AB728B" w:rsidRDefault="00733F87" w:rsidP="00733F87">
      <w:pPr>
        <w:ind w:firstLine="1134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вторник              </w:t>
      </w:r>
      <w:r w:rsidRPr="0055650B">
        <w:rPr>
          <w:sz w:val="28"/>
          <w:szCs w:val="28"/>
        </w:rPr>
        <w:t xml:space="preserve">с </w:t>
      </w:r>
      <w:r w:rsidR="00164C53" w:rsidRPr="00164C53">
        <w:rPr>
          <w:sz w:val="28"/>
          <w:szCs w:val="28"/>
        </w:rPr>
        <w:t>9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до 17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перерыв с 13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до 13</w:t>
      </w:r>
      <w:r w:rsidRPr="0055650B">
        <w:rPr>
          <w:sz w:val="28"/>
          <w:szCs w:val="28"/>
          <w:vertAlign w:val="superscript"/>
        </w:rPr>
        <w:t>48</w:t>
      </w:r>
      <w:r w:rsidRPr="0055650B">
        <w:rPr>
          <w:sz w:val="28"/>
          <w:szCs w:val="28"/>
        </w:rPr>
        <w:t>;</w:t>
      </w:r>
    </w:p>
    <w:p w:rsidR="00733F87" w:rsidRPr="00AB728B" w:rsidRDefault="00733F87" w:rsidP="00733F8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                 </w:t>
      </w:r>
      <w:r w:rsidRPr="0055650B">
        <w:rPr>
          <w:sz w:val="28"/>
          <w:szCs w:val="28"/>
        </w:rPr>
        <w:t xml:space="preserve">с </w:t>
      </w:r>
      <w:r w:rsidR="00164C53" w:rsidRPr="00164C53">
        <w:rPr>
          <w:sz w:val="28"/>
          <w:szCs w:val="28"/>
        </w:rPr>
        <w:t>9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до 17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перерыв с 13</w:t>
      </w:r>
      <w:r w:rsidRPr="0055650B">
        <w:rPr>
          <w:sz w:val="28"/>
          <w:szCs w:val="28"/>
          <w:vertAlign w:val="superscript"/>
        </w:rPr>
        <w:t>00</w:t>
      </w:r>
      <w:r w:rsidRPr="0055650B">
        <w:rPr>
          <w:sz w:val="28"/>
          <w:szCs w:val="28"/>
        </w:rPr>
        <w:t xml:space="preserve"> до 13</w:t>
      </w:r>
      <w:r w:rsidRPr="0055650B">
        <w:rPr>
          <w:sz w:val="28"/>
          <w:szCs w:val="28"/>
          <w:vertAlign w:val="superscript"/>
        </w:rPr>
        <w:t>48</w:t>
      </w:r>
      <w:r w:rsidRPr="0055650B">
        <w:rPr>
          <w:sz w:val="28"/>
          <w:szCs w:val="28"/>
        </w:rPr>
        <w:t>;</w:t>
      </w:r>
    </w:p>
    <w:p w:rsidR="00733F87" w:rsidRPr="00AB728B" w:rsidRDefault="00733F87" w:rsidP="00733F87">
      <w:pPr>
        <w:ind w:firstLine="1134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четверг               </w:t>
      </w:r>
      <w:r w:rsidRPr="00FF4A47">
        <w:rPr>
          <w:sz w:val="28"/>
          <w:szCs w:val="28"/>
        </w:rPr>
        <w:t xml:space="preserve">с </w:t>
      </w:r>
      <w:r w:rsidR="00164C53" w:rsidRPr="00164C53">
        <w:rPr>
          <w:sz w:val="28"/>
          <w:szCs w:val="28"/>
        </w:rPr>
        <w:t>9</w:t>
      </w:r>
      <w:r w:rsidRPr="00FF4A47">
        <w:rPr>
          <w:sz w:val="28"/>
          <w:szCs w:val="28"/>
          <w:vertAlign w:val="superscript"/>
        </w:rPr>
        <w:t>00</w:t>
      </w:r>
      <w:r w:rsidRPr="00FF4A47">
        <w:rPr>
          <w:sz w:val="28"/>
          <w:szCs w:val="28"/>
        </w:rPr>
        <w:t xml:space="preserve"> до 17</w:t>
      </w:r>
      <w:r w:rsidRPr="00FF4A47">
        <w:rPr>
          <w:sz w:val="28"/>
          <w:szCs w:val="28"/>
          <w:vertAlign w:val="superscript"/>
        </w:rPr>
        <w:t>00</w:t>
      </w:r>
      <w:r w:rsidRPr="00FF4A47">
        <w:rPr>
          <w:sz w:val="28"/>
          <w:szCs w:val="28"/>
        </w:rPr>
        <w:t xml:space="preserve"> перерыв с 13</w:t>
      </w:r>
      <w:r w:rsidRPr="00FF4A47">
        <w:rPr>
          <w:sz w:val="28"/>
          <w:szCs w:val="28"/>
          <w:vertAlign w:val="superscript"/>
        </w:rPr>
        <w:t>00</w:t>
      </w:r>
      <w:r w:rsidRPr="00FF4A47">
        <w:rPr>
          <w:sz w:val="28"/>
          <w:szCs w:val="28"/>
        </w:rPr>
        <w:t xml:space="preserve"> до 13</w:t>
      </w:r>
      <w:r w:rsidRPr="00FF4A47">
        <w:rPr>
          <w:sz w:val="28"/>
          <w:szCs w:val="28"/>
          <w:vertAlign w:val="superscript"/>
        </w:rPr>
        <w:t>48</w:t>
      </w:r>
      <w:r w:rsidRPr="00FF4A47">
        <w:rPr>
          <w:sz w:val="28"/>
          <w:szCs w:val="28"/>
        </w:rPr>
        <w:t>;</w:t>
      </w:r>
    </w:p>
    <w:p w:rsidR="00733F87" w:rsidRPr="00AB728B" w:rsidRDefault="00733F87" w:rsidP="00733F8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             </w:t>
      </w:r>
      <w:r w:rsidRPr="00FF4A47">
        <w:rPr>
          <w:sz w:val="28"/>
          <w:szCs w:val="28"/>
        </w:rPr>
        <w:t xml:space="preserve">с </w:t>
      </w:r>
      <w:r w:rsidR="00164C53" w:rsidRPr="00164C53">
        <w:rPr>
          <w:sz w:val="28"/>
          <w:szCs w:val="28"/>
        </w:rPr>
        <w:t>9</w:t>
      </w:r>
      <w:r w:rsidRPr="00FF4A47">
        <w:rPr>
          <w:sz w:val="28"/>
          <w:szCs w:val="28"/>
          <w:vertAlign w:val="superscript"/>
        </w:rPr>
        <w:t>00</w:t>
      </w:r>
      <w:r w:rsidRPr="00FF4A47">
        <w:rPr>
          <w:sz w:val="28"/>
          <w:szCs w:val="28"/>
        </w:rPr>
        <w:t xml:space="preserve"> до 1</w:t>
      </w:r>
      <w:r w:rsidR="00164C53" w:rsidRPr="00164C53">
        <w:rPr>
          <w:sz w:val="28"/>
          <w:szCs w:val="28"/>
        </w:rPr>
        <w:t>5</w:t>
      </w:r>
      <w:r w:rsidRPr="00FF4A47">
        <w:rPr>
          <w:sz w:val="28"/>
          <w:szCs w:val="28"/>
          <w:vertAlign w:val="superscript"/>
        </w:rPr>
        <w:t>00</w:t>
      </w:r>
      <w:r w:rsidRPr="00FF4A47">
        <w:rPr>
          <w:sz w:val="28"/>
          <w:szCs w:val="28"/>
        </w:rPr>
        <w:t xml:space="preserve"> </w:t>
      </w:r>
      <w:r w:rsidR="00164C53">
        <w:rPr>
          <w:sz w:val="28"/>
          <w:szCs w:val="28"/>
        </w:rPr>
        <w:t xml:space="preserve">без </w:t>
      </w:r>
      <w:r w:rsidRPr="00FF4A47">
        <w:rPr>
          <w:sz w:val="28"/>
          <w:szCs w:val="28"/>
        </w:rPr>
        <w:t>перерыв</w:t>
      </w:r>
      <w:r w:rsidR="00164C53">
        <w:rPr>
          <w:sz w:val="28"/>
          <w:szCs w:val="28"/>
        </w:rPr>
        <w:t>а</w:t>
      </w:r>
      <w:r w:rsidRPr="00AB728B">
        <w:rPr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Pr="00FF4A47">
        <w:rPr>
          <w:sz w:val="28"/>
          <w:szCs w:val="28"/>
        </w:rPr>
        <w:t>8 (38351)</w:t>
      </w:r>
      <w:r w:rsidR="00164C53" w:rsidRPr="00164C53">
        <w:rPr>
          <w:sz w:val="28"/>
          <w:szCs w:val="28"/>
        </w:rPr>
        <w:t>3013</w:t>
      </w:r>
      <w:r w:rsidRPr="00FF4A47">
        <w:rPr>
          <w:sz w:val="28"/>
          <w:szCs w:val="28"/>
        </w:rPr>
        <w:t>7</w:t>
      </w:r>
      <w:r w:rsidRPr="00AB728B">
        <w:rPr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 w:rsidRPr="00FF4A47">
        <w:rPr>
          <w:sz w:val="28"/>
          <w:szCs w:val="28"/>
        </w:rPr>
        <w:t>8 (38351)</w:t>
      </w:r>
      <w:r w:rsidR="00164C53" w:rsidRPr="00164C53">
        <w:rPr>
          <w:sz w:val="28"/>
          <w:szCs w:val="28"/>
        </w:rPr>
        <w:t>30137</w:t>
      </w:r>
      <w:r w:rsidRPr="00AB728B">
        <w:rPr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Факс: </w:t>
      </w:r>
      <w:r w:rsidRPr="00FF4A47">
        <w:rPr>
          <w:sz w:val="28"/>
          <w:szCs w:val="28"/>
        </w:rPr>
        <w:t>8 (38351)</w:t>
      </w:r>
      <w:r w:rsidR="00164C53" w:rsidRPr="00ED6986">
        <w:rPr>
          <w:sz w:val="28"/>
          <w:szCs w:val="28"/>
        </w:rPr>
        <w:t>3013</w:t>
      </w:r>
      <w:r w:rsidRPr="00FF4A47">
        <w:rPr>
          <w:sz w:val="28"/>
          <w:szCs w:val="28"/>
        </w:rPr>
        <w:t>7</w:t>
      </w:r>
      <w:r w:rsidRPr="00AB728B">
        <w:rPr>
          <w:sz w:val="28"/>
          <w:szCs w:val="28"/>
        </w:rPr>
        <w:t>.</w:t>
      </w:r>
    </w:p>
    <w:p w:rsidR="00733F87" w:rsidRPr="00164C53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Адрес электронной почты:</w:t>
      </w:r>
      <w:r w:rsidRPr="00AB728B">
        <w:t xml:space="preserve"> </w:t>
      </w:r>
      <w:r w:rsidRPr="00FF4A47">
        <w:rPr>
          <w:lang w:val="en-US"/>
        </w:rPr>
        <w:t>E</w:t>
      </w:r>
      <w:r w:rsidRPr="00FF4A47">
        <w:t>-</w:t>
      </w:r>
      <w:r w:rsidRPr="00FF4A47">
        <w:rPr>
          <w:lang w:val="en-US"/>
        </w:rPr>
        <w:t>mail</w:t>
      </w:r>
      <w:r w:rsidRPr="00FF4A47">
        <w:t>:</w:t>
      </w:r>
      <w:r w:rsidRPr="00FF4A47">
        <w:rPr>
          <w:b/>
        </w:rPr>
        <w:t xml:space="preserve"> </w:t>
      </w:r>
      <w:proofErr w:type="spellStart"/>
      <w:r w:rsidR="00164C53">
        <w:rPr>
          <w:lang w:val="en-US"/>
        </w:rPr>
        <w:t>sve</w:t>
      </w:r>
      <w:proofErr w:type="spellEnd"/>
      <w:r w:rsidR="00164C53" w:rsidRPr="00164C53">
        <w:t>49262744@</w:t>
      </w:r>
      <w:proofErr w:type="spellStart"/>
      <w:r w:rsidR="00164C53">
        <w:rPr>
          <w:lang w:val="en-US"/>
        </w:rPr>
        <w:t>yandex</w:t>
      </w:r>
      <w:proofErr w:type="spellEnd"/>
      <w:r w:rsidR="00164C53" w:rsidRPr="00164C53">
        <w:t>.</w:t>
      </w:r>
      <w:proofErr w:type="spellStart"/>
      <w:r w:rsidR="00164C53">
        <w:rPr>
          <w:lang w:val="en-US"/>
        </w:rPr>
        <w:t>ru</w:t>
      </w:r>
      <w:proofErr w:type="spellEnd"/>
    </w:p>
    <w:p w:rsidR="00733F87" w:rsidRPr="00AB728B" w:rsidRDefault="00733F87" w:rsidP="00733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AB728B">
        <w:rPr>
          <w:sz w:val="28"/>
          <w:szCs w:val="28"/>
        </w:rPr>
        <w:t>в</w:t>
      </w:r>
      <w:proofErr w:type="gramEnd"/>
      <w:r w:rsidRPr="00AB728B">
        <w:rPr>
          <w:sz w:val="28"/>
          <w:szCs w:val="28"/>
        </w:rPr>
        <w:t>:</w:t>
      </w:r>
    </w:p>
    <w:p w:rsidR="00733F87" w:rsidRPr="00AB728B" w:rsidRDefault="00733F87" w:rsidP="00733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733F87" w:rsidRPr="00AB728B" w:rsidRDefault="00733F87" w:rsidP="00733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письменной форме (лично или почтовым сообщением);</w:t>
      </w:r>
    </w:p>
    <w:p w:rsidR="00733F87" w:rsidRPr="00AB728B" w:rsidRDefault="00733F87" w:rsidP="00733F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электронной форме, в том числе через ЕПГУ.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33F87" w:rsidRPr="00AB728B" w:rsidRDefault="00733F87" w:rsidP="00733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727328">
        <w:rPr>
          <w:sz w:val="28"/>
          <w:szCs w:val="28"/>
        </w:rPr>
        <w:t xml:space="preserve">Главой </w:t>
      </w:r>
      <w:r w:rsidR="00164C53">
        <w:rPr>
          <w:sz w:val="28"/>
          <w:szCs w:val="28"/>
        </w:rPr>
        <w:t xml:space="preserve">Крутологовского сельсовета </w:t>
      </w:r>
      <w:r w:rsidRPr="00164C53">
        <w:rPr>
          <w:sz w:val="28"/>
          <w:szCs w:val="28"/>
        </w:rPr>
        <w:t>Коченевского района Новосибирской области</w:t>
      </w:r>
      <w:r w:rsidRPr="00727328">
        <w:rPr>
          <w:sz w:val="28"/>
          <w:szCs w:val="28"/>
        </w:rPr>
        <w:t xml:space="preserve"> (далее – Глава)</w:t>
      </w:r>
      <w:r w:rsidRPr="00AB728B">
        <w:rPr>
          <w:sz w:val="28"/>
          <w:szCs w:val="28"/>
        </w:rPr>
        <w:t>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II. Стандарт предоставления муниципальной услуги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2.1. Наименование муниципальной услуги: «</w:t>
      </w:r>
      <w:r w:rsidRPr="00AB728B">
        <w:rPr>
          <w:bCs/>
          <w:sz w:val="28"/>
          <w:szCs w:val="28"/>
        </w:rPr>
        <w:t>Выдача сведений из реестра муниципального имущества</w:t>
      </w:r>
      <w:r w:rsidRPr="00AB728B">
        <w:rPr>
          <w:sz w:val="28"/>
          <w:szCs w:val="28"/>
        </w:rPr>
        <w:t>».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2.2. Муниципальная услуга предоставляется </w:t>
      </w:r>
      <w:r>
        <w:rPr>
          <w:sz w:val="28"/>
          <w:szCs w:val="28"/>
        </w:rPr>
        <w:t xml:space="preserve">администрацией </w:t>
      </w:r>
      <w:r w:rsidR="00164C53">
        <w:rPr>
          <w:sz w:val="28"/>
          <w:szCs w:val="28"/>
        </w:rPr>
        <w:t>Крутологовского сельсовета</w:t>
      </w:r>
      <w:r>
        <w:rPr>
          <w:sz w:val="28"/>
          <w:szCs w:val="28"/>
        </w:rPr>
        <w:t xml:space="preserve"> Коченевского района Новосибирской области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>
        <w:rPr>
          <w:sz w:val="28"/>
          <w:szCs w:val="28"/>
        </w:rPr>
        <w:t xml:space="preserve">организационный отдел администрации </w:t>
      </w:r>
      <w:r w:rsidR="00164C53">
        <w:rPr>
          <w:sz w:val="28"/>
          <w:szCs w:val="28"/>
        </w:rPr>
        <w:t xml:space="preserve">Крутологовского сельсовета </w:t>
      </w:r>
      <w:r>
        <w:rPr>
          <w:sz w:val="28"/>
          <w:szCs w:val="28"/>
        </w:rPr>
        <w:t>Коченевского района Новосибирской области</w:t>
      </w:r>
      <w:r w:rsidRPr="00AB728B">
        <w:rPr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33F87" w:rsidRPr="00AB728B" w:rsidRDefault="00733F87" w:rsidP="00733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2.3. Результатом предоставления муниципальной услуги является предоставление выписки </w:t>
      </w:r>
      <w:r w:rsidRPr="00AB728B">
        <w:rPr>
          <w:bCs/>
          <w:sz w:val="28"/>
          <w:szCs w:val="28"/>
        </w:rPr>
        <w:t>из реестра муниципального имущества</w:t>
      </w:r>
      <w:r w:rsidRPr="00AB728B">
        <w:rPr>
          <w:sz w:val="28"/>
          <w:szCs w:val="28"/>
        </w:rPr>
        <w:t xml:space="preserve"> (далее - выписка).</w:t>
      </w:r>
    </w:p>
    <w:p w:rsidR="00733F87" w:rsidRPr="00AB728B" w:rsidRDefault="00733F87" w:rsidP="00733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2.4. Срок предоставления муниципальной услуги, составляет не более 10 рабочих дней со дня поступления заявления о предоставлении </w:t>
      </w:r>
      <w:r w:rsidRPr="00AB728B">
        <w:rPr>
          <w:bCs/>
          <w:sz w:val="28"/>
          <w:szCs w:val="28"/>
        </w:rPr>
        <w:t>выписки из реестра муниципального имущества</w:t>
      </w:r>
      <w:r w:rsidRPr="00AB728B">
        <w:rPr>
          <w:sz w:val="28"/>
          <w:szCs w:val="28"/>
        </w:rPr>
        <w:t xml:space="preserve"> (далее – заявление). 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AB728B">
        <w:rPr>
          <w:sz w:val="28"/>
          <w:szCs w:val="28"/>
        </w:rPr>
        <w:t>с</w:t>
      </w:r>
      <w:proofErr w:type="gramEnd"/>
      <w:r w:rsidRPr="00AB728B">
        <w:rPr>
          <w:sz w:val="28"/>
          <w:szCs w:val="28"/>
        </w:rPr>
        <w:t xml:space="preserve">: 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Гражданским кодексом Российской Федерации;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Конституцией Российской Федерации от 12.12.1993 («Российская газета», 1993, № 237);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733F87" w:rsidRPr="00AB728B" w:rsidRDefault="00A6145B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733F87" w:rsidRPr="00AB728B">
          <w:rPr>
            <w:sz w:val="28"/>
            <w:szCs w:val="28"/>
          </w:rPr>
          <w:t>постановлением</w:t>
        </w:r>
      </w:hyperlink>
      <w:r w:rsidR="00733F87" w:rsidRPr="00AB728B">
        <w:rPr>
          <w:sz w:val="28"/>
          <w:szCs w:val="28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733F87" w:rsidRPr="00AB728B" w:rsidRDefault="00733F87" w:rsidP="00733F87">
      <w:pPr>
        <w:ind w:firstLine="709"/>
        <w:jc w:val="both"/>
        <w:rPr>
          <w:i/>
          <w:sz w:val="28"/>
          <w:szCs w:val="28"/>
        </w:rPr>
      </w:pPr>
      <w:r w:rsidRPr="00782FE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164C53">
        <w:rPr>
          <w:sz w:val="28"/>
          <w:szCs w:val="28"/>
        </w:rPr>
        <w:t xml:space="preserve">Крутологовского сельсовета </w:t>
      </w:r>
      <w:r>
        <w:rPr>
          <w:sz w:val="28"/>
          <w:szCs w:val="28"/>
        </w:rPr>
        <w:t>Коченевского района Новосибирской области</w:t>
      </w:r>
      <w:proofErr w:type="gramStart"/>
      <w:r>
        <w:rPr>
          <w:i/>
          <w:sz w:val="28"/>
          <w:szCs w:val="28"/>
        </w:rPr>
        <w:t xml:space="preserve"> </w:t>
      </w:r>
      <w:r w:rsidRPr="00AB728B">
        <w:rPr>
          <w:i/>
          <w:sz w:val="28"/>
          <w:szCs w:val="28"/>
        </w:rPr>
        <w:t>.</w:t>
      </w:r>
      <w:proofErr w:type="gramEnd"/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2.6. Исчерпывающий перечень документов, необходимых для получения муниципальной услуги.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а) лично в администрацию или МФЦ;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б) направляются почтовым сообщением в администрацию;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в) посредством заполнения электронной формы запроса на ЕПГУ.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случае если заявление подает представитель физического или юридического лица, дополнительно представляются: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документ, подтверждающий полномочия представителя.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Заявитель предъявляет документ, удостоверяющий его личность.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bookmarkStart w:id="1" w:name="P208"/>
      <w:bookmarkEnd w:id="1"/>
      <w:r w:rsidRPr="00AB728B">
        <w:rPr>
          <w:sz w:val="28"/>
          <w:szCs w:val="28"/>
        </w:rPr>
        <w:t>В случае</w:t>
      </w:r>
      <w:proofErr w:type="gramStart"/>
      <w:r w:rsidRPr="00AB728B">
        <w:rPr>
          <w:sz w:val="28"/>
          <w:szCs w:val="28"/>
        </w:rPr>
        <w:t>,</w:t>
      </w:r>
      <w:proofErr w:type="gramEnd"/>
      <w:r w:rsidRPr="00AB728B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</w:t>
      </w:r>
      <w:r w:rsidRPr="00AB728B">
        <w:rPr>
          <w:sz w:val="28"/>
          <w:szCs w:val="28"/>
        </w:rPr>
        <w:lastRenderedPageBreak/>
        <w:t>указанного лица или его законного представителя на обработку персональных данных указанного лица.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222"/>
      <w:bookmarkEnd w:id="2"/>
      <w:r w:rsidRPr="00AB728B">
        <w:rPr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физического лица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733F87" w:rsidRPr="00AB728B" w:rsidRDefault="00733F87" w:rsidP="00733F87">
      <w:pPr>
        <w:ind w:firstLine="567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2.6.2.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2.7. Запрещается требовать от заявителя: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proofErr w:type="gramStart"/>
      <w:r w:rsidRPr="00AB728B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AB728B">
        <w:rPr>
          <w:sz w:val="28"/>
          <w:szCs w:val="28"/>
        </w:rPr>
        <w:t xml:space="preserve"> 7 Федерального закона № 210-ФЗ.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2.9.2. Основаниями для отказа в предоставлении муниципальной услуги отсутствуют.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санитарно-эпидемиологическим правилам и нормативам;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правилам противопожарной безопасности;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Места для ожидания оборудуются: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стульями (кресельными секциями) и (или) скамьями;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Рабочее место сотрудник</w:t>
      </w:r>
      <w:proofErr w:type="gramStart"/>
      <w:r w:rsidRPr="00AB728B">
        <w:rPr>
          <w:sz w:val="28"/>
          <w:szCs w:val="28"/>
        </w:rPr>
        <w:t>а(</w:t>
      </w:r>
      <w:proofErr w:type="spellStart"/>
      <w:proofErr w:type="gramEnd"/>
      <w:r w:rsidRPr="00AB728B">
        <w:rPr>
          <w:sz w:val="28"/>
          <w:szCs w:val="28"/>
        </w:rPr>
        <w:t>ов</w:t>
      </w:r>
      <w:proofErr w:type="spellEnd"/>
      <w:r w:rsidRPr="00AB728B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AB728B">
        <w:rPr>
          <w:sz w:val="28"/>
          <w:szCs w:val="28"/>
        </w:rPr>
        <w:t>к(</w:t>
      </w:r>
      <w:proofErr w:type="gramEnd"/>
      <w:r w:rsidRPr="00AB728B">
        <w:rPr>
          <w:sz w:val="28"/>
          <w:szCs w:val="28"/>
        </w:rPr>
        <w:t>и) администрации обеспечивается(</w:t>
      </w:r>
      <w:proofErr w:type="spellStart"/>
      <w:r w:rsidRPr="00AB728B">
        <w:rPr>
          <w:sz w:val="28"/>
          <w:szCs w:val="28"/>
        </w:rPr>
        <w:t>ются</w:t>
      </w:r>
      <w:proofErr w:type="spellEnd"/>
      <w:r w:rsidRPr="00AB728B">
        <w:rPr>
          <w:sz w:val="28"/>
          <w:szCs w:val="28"/>
        </w:rPr>
        <w:t>) личными и (или) настольными идентификационными карточками.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2.15. Показатели качества и доступности муниципальной услуги.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2.15.1. Показатели качества муниципальной услуги: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2.15.2. Показатели доступности муниципальной услуги: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AB728B">
        <w:rPr>
          <w:sz w:val="28"/>
          <w:szCs w:val="28"/>
        </w:rPr>
        <w:t>сурдопереводчиков</w:t>
      </w:r>
      <w:proofErr w:type="spellEnd"/>
      <w:r w:rsidRPr="00AB728B">
        <w:rPr>
          <w:sz w:val="28"/>
          <w:szCs w:val="28"/>
        </w:rPr>
        <w:t xml:space="preserve"> и </w:t>
      </w:r>
      <w:proofErr w:type="spellStart"/>
      <w:r w:rsidRPr="00AB728B">
        <w:rPr>
          <w:sz w:val="28"/>
          <w:szCs w:val="28"/>
        </w:rPr>
        <w:t>тифлопереводчиков</w:t>
      </w:r>
      <w:proofErr w:type="spellEnd"/>
      <w:r w:rsidRPr="00AB728B">
        <w:rPr>
          <w:sz w:val="28"/>
          <w:szCs w:val="28"/>
        </w:rPr>
        <w:t>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возможность получения муниципальной услуги на базе МФЦ;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направление заявления и документов в электронной форме.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2) формирование запроса;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4) получение решения об отказе в предоставлении муниципальной услуги;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5) получение сведений о ходе выполнения запроса;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1) авторизоваться на ЕПГУ (войти в личный кабинет);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3) нажатием кнопки «Получить услугу» инициализировать операцию по заполнению электронной формы заявления;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5) отправить запрос в администрацию.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AB728B">
        <w:t>(</w:t>
      </w:r>
      <w:r w:rsidRPr="00AB728B">
        <w:rPr>
          <w:sz w:val="28"/>
          <w:szCs w:val="28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</w:p>
    <w:p w:rsidR="00733F87" w:rsidRPr="00AB728B" w:rsidRDefault="00733F87" w:rsidP="00733F87">
      <w:pPr>
        <w:ind w:firstLine="567"/>
        <w:jc w:val="center"/>
        <w:rPr>
          <w:sz w:val="28"/>
          <w:szCs w:val="28"/>
        </w:rPr>
      </w:pPr>
    </w:p>
    <w:p w:rsidR="00733F87" w:rsidRPr="00AB728B" w:rsidRDefault="00733F87" w:rsidP="00733F87">
      <w:pPr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прием и регистрация заявления;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подготовка выписки и направление заявителю результата предоставления муниципальной услуги.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3.2. Прием и регистрация заявления.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3.2.1. 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Сотрудник по приему заявления: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1) устанавливает предмет/содержание обращения;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2) проверяет документ, удостоверяющий личность заявителя (представителя заявителя);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6) принимает заявление;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3.2.2. В случае представления заявления через МФЦ, сотрудник МФЦ осуществляет процедуру приема заявления в соответствии с пунктом 3.2.1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733F87" w:rsidRPr="00AB728B" w:rsidRDefault="00733F87" w:rsidP="00733F87">
      <w:pPr>
        <w:ind w:firstLine="709"/>
        <w:jc w:val="both"/>
        <w:rPr>
          <w:sz w:val="28"/>
        </w:rPr>
      </w:pPr>
      <w:r w:rsidRPr="00AB728B">
        <w:rPr>
          <w:sz w:val="28"/>
          <w:szCs w:val="28"/>
        </w:rPr>
        <w:t xml:space="preserve">3.2.3. В случае направления документов в электронной форме </w:t>
      </w:r>
      <w:r w:rsidRPr="00AB728B">
        <w:rPr>
          <w:sz w:val="28"/>
        </w:rPr>
        <w:t xml:space="preserve">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оформляет документы заявителя на бумажном носителе;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3.2.4. Срок выполнения административной процедуры по приему и регистрации заявления составляет не более 1 (одного) рабочего дня.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3.3. Подготовка выписки и направление заявителю результата предоставления муниципальной услуги.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3.3.1. Основанием для начала административной процедуры является поступление специалисту, ответственному за подготовку выписки, заявления на предоставление муниципальной услуги.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Специалист, ответственный за подготовку выписки (далее – специалист) готовит такую выписку (приложение</w:t>
      </w:r>
      <w:r w:rsidRPr="00AB728B">
        <w:t xml:space="preserve"> </w:t>
      </w:r>
      <w:r w:rsidRPr="00AB728B">
        <w:rPr>
          <w:sz w:val="28"/>
          <w:szCs w:val="28"/>
        </w:rPr>
        <w:t>№ 4 к административному регламенту) и представляет Главе на подпись.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Глава подписывает выписку.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</w:t>
      </w:r>
      <w:r w:rsidRPr="00533502">
        <w:rPr>
          <w:sz w:val="28"/>
          <w:szCs w:val="28"/>
        </w:rPr>
        <w:t>и в журнале учета</w:t>
      </w:r>
      <w:r w:rsidRPr="00AB728B">
        <w:rPr>
          <w:i/>
          <w:sz w:val="28"/>
          <w:szCs w:val="28"/>
        </w:rPr>
        <w:t>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3.3.2. Результат предоставления услуги  направляется заявителю указанным в заявлении способом.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3.3.3. 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jc w:val="center"/>
        <w:rPr>
          <w:sz w:val="28"/>
          <w:szCs w:val="28"/>
        </w:rPr>
      </w:pPr>
      <w:r w:rsidRPr="00AB728B">
        <w:rPr>
          <w:sz w:val="28"/>
          <w:szCs w:val="28"/>
        </w:rPr>
        <w:t xml:space="preserve">IV. Формы </w:t>
      </w:r>
      <w:proofErr w:type="gramStart"/>
      <w:r w:rsidRPr="00AB728B">
        <w:rPr>
          <w:sz w:val="28"/>
          <w:szCs w:val="28"/>
        </w:rPr>
        <w:t>контроля за</w:t>
      </w:r>
      <w:proofErr w:type="gramEnd"/>
      <w:r w:rsidRPr="00AB728B">
        <w:rPr>
          <w:sz w:val="28"/>
          <w:szCs w:val="28"/>
        </w:rPr>
        <w:t xml:space="preserve"> исполнением административного регламента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4.1. Текущий </w:t>
      </w:r>
      <w:proofErr w:type="gramStart"/>
      <w:r w:rsidRPr="00AB728B">
        <w:rPr>
          <w:sz w:val="28"/>
          <w:szCs w:val="28"/>
        </w:rPr>
        <w:t>контроль за</w:t>
      </w:r>
      <w:proofErr w:type="gramEnd"/>
      <w:r w:rsidRPr="00AB728B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4.2. </w:t>
      </w:r>
      <w:proofErr w:type="gramStart"/>
      <w:r w:rsidRPr="00AB728B">
        <w:rPr>
          <w:sz w:val="28"/>
          <w:szCs w:val="28"/>
        </w:rPr>
        <w:t>Контроль за</w:t>
      </w:r>
      <w:proofErr w:type="gramEnd"/>
      <w:r w:rsidRPr="00AB728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Плановые и внеплановые проверки проводятся на основании распор</w:t>
      </w:r>
      <w:r>
        <w:rPr>
          <w:sz w:val="28"/>
          <w:szCs w:val="28"/>
        </w:rPr>
        <w:t>ядительных документов</w:t>
      </w:r>
      <w:r w:rsidRPr="00AB728B">
        <w:rPr>
          <w:sz w:val="28"/>
          <w:szCs w:val="28"/>
        </w:rPr>
        <w:t xml:space="preserve"> Главы. Проверки осуществляются с целью выявления и устранения нарушений при предоставлении муниципальной услуги. 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33F87" w:rsidRPr="00AB728B" w:rsidRDefault="00733F87" w:rsidP="00733F87">
      <w:pPr>
        <w:ind w:firstLine="709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4.4. </w:t>
      </w:r>
      <w:proofErr w:type="gramStart"/>
      <w:r w:rsidRPr="00AB728B">
        <w:rPr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AB728B">
        <w:rPr>
          <w:sz w:val="28"/>
          <w:szCs w:val="28"/>
        </w:rPr>
        <w:t xml:space="preserve"> муниципальной услуги.</w:t>
      </w:r>
    </w:p>
    <w:p w:rsidR="00733F87" w:rsidRPr="00AB728B" w:rsidRDefault="00733F87" w:rsidP="00733F87">
      <w:pPr>
        <w:ind w:firstLine="709"/>
        <w:jc w:val="center"/>
        <w:rPr>
          <w:sz w:val="28"/>
          <w:szCs w:val="28"/>
        </w:rPr>
      </w:pPr>
    </w:p>
    <w:p w:rsidR="00733F87" w:rsidRPr="00AB728B" w:rsidRDefault="00733F87" w:rsidP="00733F87">
      <w:pPr>
        <w:ind w:firstLine="709"/>
        <w:jc w:val="center"/>
        <w:rPr>
          <w:sz w:val="28"/>
          <w:szCs w:val="28"/>
        </w:rPr>
      </w:pPr>
      <w:r w:rsidRPr="00AB728B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AB728B">
        <w:rPr>
          <w:sz w:val="28"/>
          <w:szCs w:val="28"/>
        </w:rPr>
        <w:br/>
        <w:t>а также должностных лиц, муниципальных служащих</w:t>
      </w:r>
    </w:p>
    <w:p w:rsidR="00733F87" w:rsidRPr="00AB728B" w:rsidRDefault="00733F87" w:rsidP="00733F87">
      <w:pPr>
        <w:ind w:firstLine="709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2) нарушение срока предоставления муниципальной услуги;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4) отказ в приеме у заявителя документов, предоставление которых предусмотрено административным регламентом;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728B">
        <w:rPr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AB728B">
        <w:rPr>
          <w:sz w:val="28"/>
          <w:szCs w:val="28"/>
          <w:lang w:val="en-US"/>
        </w:rPr>
        <w:t>www</w:t>
      </w:r>
      <w:r w:rsidRPr="00AB728B">
        <w:rPr>
          <w:sz w:val="28"/>
          <w:szCs w:val="28"/>
        </w:rPr>
        <w:t>.</w:t>
      </w:r>
      <w:r w:rsidRPr="00AB728B">
        <w:rPr>
          <w:sz w:val="28"/>
          <w:szCs w:val="28"/>
          <w:lang w:val="en-US"/>
        </w:rPr>
        <w:t>do</w:t>
      </w:r>
      <w:r w:rsidRPr="00AB728B">
        <w:rPr>
          <w:sz w:val="28"/>
          <w:szCs w:val="28"/>
        </w:rPr>
        <w:t>.</w:t>
      </w:r>
      <w:proofErr w:type="spellStart"/>
      <w:r w:rsidRPr="00AB728B">
        <w:rPr>
          <w:sz w:val="28"/>
          <w:szCs w:val="28"/>
          <w:lang w:val="en-US"/>
        </w:rPr>
        <w:t>gosuslugi</w:t>
      </w:r>
      <w:proofErr w:type="spellEnd"/>
      <w:r w:rsidRPr="00AB728B">
        <w:rPr>
          <w:sz w:val="28"/>
          <w:szCs w:val="28"/>
        </w:rPr>
        <w:t>.</w:t>
      </w:r>
      <w:proofErr w:type="spellStart"/>
      <w:r w:rsidRPr="00AB728B">
        <w:rPr>
          <w:sz w:val="28"/>
          <w:szCs w:val="28"/>
          <w:lang w:val="en-US"/>
        </w:rPr>
        <w:t>ru</w:t>
      </w:r>
      <w:proofErr w:type="spellEnd"/>
      <w:r w:rsidRPr="00AB728B">
        <w:rPr>
          <w:sz w:val="28"/>
          <w:szCs w:val="28"/>
        </w:rPr>
        <w:t>). Жалоба также может быть принята при личном приеме заявителя.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5.4. Жалоба должна содержать: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728B">
        <w:rPr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5.5. </w:t>
      </w:r>
      <w:proofErr w:type="gramStart"/>
      <w:r w:rsidRPr="00AB728B">
        <w:rPr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728B">
        <w:rPr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администрацией опечаток и ошибок в выданных в </w:t>
      </w:r>
      <w:r w:rsidRPr="00AB728B"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2) отказывает в удовлетворении жалобы.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AB728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728B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733F87" w:rsidRPr="00AB728B" w:rsidSect="00AB728B">
          <w:headerReference w:type="default" r:id="rId15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Приложение № 1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AB728B">
        <w:rPr>
          <w:sz w:val="28"/>
          <w:szCs w:val="28"/>
        </w:rPr>
        <w:t xml:space="preserve">к административному регламенту </w:t>
      </w:r>
      <w:r w:rsidRPr="00AB728B">
        <w:rPr>
          <w:sz w:val="28"/>
          <w:szCs w:val="28"/>
        </w:rPr>
        <w:br/>
        <w:t xml:space="preserve">предоставления муниципальной услуги </w:t>
      </w:r>
      <w:r w:rsidRPr="00AB728B">
        <w:rPr>
          <w:sz w:val="28"/>
          <w:szCs w:val="28"/>
        </w:rPr>
        <w:br/>
        <w:t xml:space="preserve">по </w:t>
      </w:r>
      <w:r w:rsidRPr="00AB728B">
        <w:rPr>
          <w:bCs/>
          <w:sz w:val="28"/>
          <w:szCs w:val="28"/>
        </w:rPr>
        <w:t xml:space="preserve">выдаче сведений из реестра 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728B">
        <w:rPr>
          <w:bCs/>
          <w:sz w:val="28"/>
          <w:szCs w:val="28"/>
        </w:rPr>
        <w:t>муниципального имущества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t>ПРИМЕРНАЯ ФОРМА ЗАЯВЛЕНИЯ</w:t>
      </w:r>
    </w:p>
    <w:p w:rsidR="00733F87" w:rsidRPr="00AB728B" w:rsidRDefault="00733F87" w:rsidP="00733F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F87" w:rsidRDefault="00733F87" w:rsidP="00733F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728B">
        <w:rPr>
          <w:sz w:val="28"/>
          <w:szCs w:val="28"/>
        </w:rPr>
        <w:t xml:space="preserve">                                          Главе </w:t>
      </w:r>
      <w:r>
        <w:rPr>
          <w:sz w:val="28"/>
          <w:szCs w:val="28"/>
        </w:rPr>
        <w:t>Крутологовского сельсовета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  <w:r w:rsidRPr="00AB728B">
        <w:rPr>
          <w:sz w:val="28"/>
          <w:szCs w:val="28"/>
        </w:rPr>
        <w:t xml:space="preserve">                                        _________________________________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</w:pPr>
      <w:r w:rsidRPr="00AB728B">
        <w:rPr>
          <w:sz w:val="28"/>
          <w:szCs w:val="28"/>
        </w:rPr>
        <w:t xml:space="preserve">                                          </w:t>
      </w:r>
      <w:proofErr w:type="gramStart"/>
      <w:r w:rsidRPr="00AB728B">
        <w:t>(Ф.И.О. (последнее – при наличии) физического лица</w:t>
      </w:r>
      <w:proofErr w:type="gramEnd"/>
    </w:p>
    <w:p w:rsidR="00733F87" w:rsidRPr="00AB728B" w:rsidRDefault="00733F87" w:rsidP="00733F87">
      <w:pPr>
        <w:autoSpaceDE w:val="0"/>
        <w:autoSpaceDN w:val="0"/>
        <w:adjustRightInd w:val="0"/>
        <w:jc w:val="right"/>
      </w:pPr>
      <w:r w:rsidRPr="00AB728B">
        <w:t>или наименование юридического лица)</w:t>
      </w:r>
    </w:p>
    <w:p w:rsidR="00733F87" w:rsidRDefault="00733F87" w:rsidP="00733F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728B">
        <w:rPr>
          <w:sz w:val="28"/>
          <w:szCs w:val="28"/>
        </w:rPr>
        <w:t xml:space="preserve">                                          ______________________________________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</w:pPr>
      <w:r w:rsidRPr="00AB728B">
        <w:rPr>
          <w:sz w:val="28"/>
          <w:szCs w:val="28"/>
        </w:rPr>
        <w:t xml:space="preserve">                                              </w:t>
      </w:r>
      <w:r w:rsidRPr="00AB728B">
        <w:t>(место регистрации (место нахождения) заявителя)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ЗАЯВЛЕНИЕ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Прошу выдать выписку из реестра муниципального имущества </w:t>
      </w:r>
      <w:r>
        <w:rPr>
          <w:sz w:val="28"/>
          <w:szCs w:val="28"/>
        </w:rPr>
        <w:t>Крутологовского сельсовета Коченевского района Новосибирской области</w:t>
      </w:r>
      <w:r w:rsidRPr="00AB728B">
        <w:rPr>
          <w:sz w:val="28"/>
          <w:szCs w:val="28"/>
        </w:rPr>
        <w:t>: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 __________________________________________________________________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__________________________________________________________________.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</w:pPr>
      <w:r w:rsidRPr="00AB728B">
        <w:t>(наименование объекта и его характеристики, адрес при наличии)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418"/>
      <w:bookmarkEnd w:id="3"/>
      <w:r w:rsidRPr="00AB728B">
        <w:rPr>
          <w:sz w:val="28"/>
          <w:szCs w:val="28"/>
        </w:rPr>
        <w:t>Прошу информировать о ходе предоставления муниципальной услуги: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E91E" wp14:editId="680D24B3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AB728B">
        <w:rPr>
          <w:sz w:val="28"/>
          <w:szCs w:val="28"/>
        </w:rPr>
        <w:t xml:space="preserve">    по телефону;</w:t>
      </w:r>
    </w:p>
    <w:p w:rsidR="00733F87" w:rsidRPr="00AB728B" w:rsidRDefault="00733F87" w:rsidP="00733F8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94649" wp14:editId="24BA2B9F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AB728B">
        <w:rPr>
          <w:sz w:val="28"/>
          <w:szCs w:val="28"/>
        </w:rPr>
        <w:t xml:space="preserve">    сообщением на электронную почту;</w:t>
      </w: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867B2" wp14:editId="1CFEF2EE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AB728B">
        <w:rPr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733F87" w:rsidRPr="00AB728B" w:rsidRDefault="00733F87" w:rsidP="00733F8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54415" wp14:editId="6BD1AEF8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AB728B">
        <w:rPr>
          <w:sz w:val="28"/>
          <w:szCs w:val="28"/>
        </w:rPr>
        <w:t xml:space="preserve">    почтовым сообщением.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Результат предоставления муниципальной услуги:</w:t>
      </w:r>
    </w:p>
    <w:p w:rsidR="00733F87" w:rsidRPr="00AB728B" w:rsidRDefault="00733F87" w:rsidP="00733F8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7754F" wp14:editId="307C2D1E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AB728B">
        <w:rPr>
          <w:sz w:val="28"/>
          <w:szCs w:val="28"/>
        </w:rPr>
        <w:t xml:space="preserve">    выдать в </w:t>
      </w:r>
      <w:r>
        <w:rPr>
          <w:sz w:val="28"/>
          <w:szCs w:val="28"/>
        </w:rPr>
        <w:t>администрации Крутологовского сельсовета Коченевского района Новосибирской области</w:t>
      </w:r>
      <w:r w:rsidRPr="00AB728B">
        <w:rPr>
          <w:sz w:val="28"/>
          <w:szCs w:val="28"/>
        </w:rPr>
        <w:t>;</w:t>
      </w:r>
    </w:p>
    <w:p w:rsidR="00733F87" w:rsidRPr="00AB728B" w:rsidRDefault="00733F87" w:rsidP="00733F8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5ECAD" wp14:editId="59758755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8890" r="952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"/>
            </w:pict>
          </mc:Fallback>
        </mc:AlternateContent>
      </w:r>
      <w:r w:rsidRPr="00AB728B">
        <w:rPr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733F87" w:rsidRPr="00AB728B" w:rsidRDefault="00733F87" w:rsidP="00733F8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1BE47" wp14:editId="271DB59C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AB728B">
        <w:rPr>
          <w:sz w:val="28"/>
          <w:szCs w:val="28"/>
        </w:rPr>
        <w:t xml:space="preserve">    направить почтовым сообщением.</w:t>
      </w:r>
    </w:p>
    <w:p w:rsidR="00733F87" w:rsidRPr="00AB728B" w:rsidRDefault="00733F87" w:rsidP="00733F87">
      <w:pPr>
        <w:autoSpaceDE w:val="0"/>
        <w:autoSpaceDN w:val="0"/>
        <w:adjustRightInd w:val="0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rPr>
          <w:sz w:val="28"/>
          <w:szCs w:val="28"/>
        </w:rPr>
      </w:pPr>
      <w:r w:rsidRPr="00AB728B">
        <w:rPr>
          <w:sz w:val="28"/>
          <w:szCs w:val="28"/>
        </w:rPr>
        <w:t>«___» __________20___ г.      _________         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</w:pPr>
      <w:r w:rsidRPr="00AB728B">
        <w:t xml:space="preserve">                                                              (подпись)     </w:t>
      </w:r>
      <w:r>
        <w:t xml:space="preserve">                 </w:t>
      </w:r>
      <w:r w:rsidRPr="00AB728B">
        <w:t xml:space="preserve">  (</w:t>
      </w:r>
      <w:r>
        <w:t>Фамилия И.О.)</w:t>
      </w:r>
    </w:p>
    <w:p w:rsidR="00733F87" w:rsidRPr="00AB728B" w:rsidRDefault="00733F87" w:rsidP="00733F87">
      <w:pPr>
        <w:autoSpaceDE w:val="0"/>
        <w:autoSpaceDN w:val="0"/>
        <w:adjustRightInd w:val="0"/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Согласие на обработку персональных данных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Я согласен на ввод, хранение, обработку и передачу персональных данных, указанных в  настоящем заявлении, администрацией с целью предоставления муниципальной услуги. Согласие на обработку персональных данных (далее - согласие) действует бессрочно/</w:t>
      </w:r>
      <w:proofErr w:type="gramStart"/>
      <w:r w:rsidRPr="00AB728B">
        <w:rPr>
          <w:sz w:val="28"/>
          <w:szCs w:val="28"/>
        </w:rPr>
        <w:t>до</w:t>
      </w:r>
      <w:proofErr w:type="gramEnd"/>
      <w:r w:rsidRPr="00AB728B">
        <w:rPr>
          <w:sz w:val="28"/>
          <w:szCs w:val="28"/>
        </w:rPr>
        <w:t xml:space="preserve"> _____________________________________.</w:t>
      </w:r>
    </w:p>
    <w:p w:rsidR="00733F87" w:rsidRPr="00AB728B" w:rsidRDefault="00733F87" w:rsidP="00733F87">
      <w:pPr>
        <w:autoSpaceDE w:val="0"/>
        <w:autoSpaceDN w:val="0"/>
        <w:adjustRightInd w:val="0"/>
        <w:ind w:left="2832" w:firstLine="708"/>
        <w:jc w:val="center"/>
      </w:pPr>
      <w:r w:rsidRPr="00AB728B">
        <w:t>(подчеркнуть или указать дату)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rPr>
          <w:sz w:val="28"/>
          <w:szCs w:val="28"/>
        </w:rPr>
      </w:pPr>
      <w:r w:rsidRPr="00AB728B">
        <w:rPr>
          <w:sz w:val="28"/>
          <w:szCs w:val="28"/>
        </w:rPr>
        <w:t>«___» __________20___ г.   _________             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28B">
        <w:t xml:space="preserve">                         </w:t>
      </w:r>
      <w:r>
        <w:t xml:space="preserve">                           </w:t>
      </w:r>
      <w:r w:rsidRPr="00AB728B">
        <w:t>(</w:t>
      </w:r>
      <w:r>
        <w:t>подпись)</w:t>
      </w:r>
      <w:r w:rsidRPr="00AB728B">
        <w:t xml:space="preserve"> </w:t>
      </w:r>
      <w:r>
        <w:t xml:space="preserve">                               </w:t>
      </w:r>
      <w:r w:rsidRPr="00AB728B">
        <w:t>(</w:t>
      </w:r>
      <w:r>
        <w:t>ФИ</w:t>
      </w:r>
      <w:proofErr w:type="gramStart"/>
      <w:r>
        <w:t>О</w:t>
      </w:r>
      <w:r w:rsidRPr="00AB728B">
        <w:t>(</w:t>
      </w:r>
      <w:proofErr w:type="gramEnd"/>
      <w:r w:rsidRPr="00AB728B">
        <w:t>последнее – при наличии)</w:t>
      </w:r>
    </w:p>
    <w:p w:rsidR="00733F87" w:rsidRPr="00AB728B" w:rsidRDefault="00733F87" w:rsidP="00733F87">
      <w:pPr>
        <w:autoSpaceDE w:val="0"/>
        <w:autoSpaceDN w:val="0"/>
        <w:adjustRightInd w:val="0"/>
      </w:pPr>
    </w:p>
    <w:p w:rsidR="00733F87" w:rsidRPr="00AB728B" w:rsidRDefault="00733F87" w:rsidP="00733F87">
      <w:pPr>
        <w:autoSpaceDE w:val="0"/>
        <w:autoSpaceDN w:val="0"/>
        <w:adjustRightInd w:val="0"/>
      </w:pPr>
    </w:p>
    <w:p w:rsidR="00733F87" w:rsidRPr="00AB728B" w:rsidRDefault="00733F87" w:rsidP="00733F87">
      <w:pPr>
        <w:autoSpaceDE w:val="0"/>
        <w:autoSpaceDN w:val="0"/>
        <w:adjustRightInd w:val="0"/>
      </w:pPr>
    </w:p>
    <w:p w:rsidR="00733F87" w:rsidRPr="00AB728B" w:rsidRDefault="00733F87" w:rsidP="00733F87">
      <w:pPr>
        <w:jc w:val="right"/>
        <w:rPr>
          <w:sz w:val="28"/>
          <w:szCs w:val="28"/>
        </w:rPr>
        <w:sectPr w:rsidR="00733F87" w:rsidRPr="00AB728B" w:rsidSect="00DD1D74"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733F87" w:rsidRPr="00AB728B" w:rsidRDefault="00733F87" w:rsidP="00733F87">
      <w:pPr>
        <w:jc w:val="right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Приложение № 2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AB728B">
        <w:rPr>
          <w:sz w:val="28"/>
          <w:szCs w:val="28"/>
        </w:rPr>
        <w:t xml:space="preserve">к административному регламенту </w:t>
      </w:r>
      <w:r w:rsidRPr="00AB728B">
        <w:rPr>
          <w:sz w:val="28"/>
          <w:szCs w:val="28"/>
        </w:rPr>
        <w:br/>
        <w:t xml:space="preserve">предоставления муниципальной услуги </w:t>
      </w:r>
      <w:r w:rsidRPr="00AB728B">
        <w:rPr>
          <w:sz w:val="28"/>
          <w:szCs w:val="28"/>
        </w:rPr>
        <w:br/>
        <w:t xml:space="preserve">по </w:t>
      </w:r>
      <w:r w:rsidRPr="00AB728B">
        <w:rPr>
          <w:bCs/>
          <w:sz w:val="28"/>
          <w:szCs w:val="28"/>
        </w:rPr>
        <w:t xml:space="preserve">выдаче сведений из реестра 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728B">
        <w:rPr>
          <w:bCs/>
          <w:sz w:val="28"/>
          <w:szCs w:val="28"/>
        </w:rPr>
        <w:t>муниципального имущества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F87" w:rsidRPr="00AB728B" w:rsidRDefault="00733F87" w:rsidP="00733F87">
      <w:pPr>
        <w:jc w:val="center"/>
        <w:rPr>
          <w:sz w:val="28"/>
          <w:szCs w:val="28"/>
        </w:rPr>
      </w:pPr>
    </w:p>
    <w:p w:rsidR="00733F87" w:rsidRPr="00AB728B" w:rsidRDefault="00733F87" w:rsidP="00733F87">
      <w:pPr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БЛОК-СХЕМА</w:t>
      </w:r>
    </w:p>
    <w:p w:rsidR="00733F87" w:rsidRPr="00AB728B" w:rsidRDefault="00733F87" w:rsidP="00733F87">
      <w:pPr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предоставления муниципальной услуги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33F87" w:rsidRPr="00AB728B" w:rsidTr="007205DB">
        <w:tc>
          <w:tcPr>
            <w:tcW w:w="10137" w:type="dxa"/>
            <w:shd w:val="clear" w:color="auto" w:fill="FFFFFF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B728B">
              <w:rPr>
                <w:sz w:val="28"/>
                <w:szCs w:val="28"/>
              </w:rPr>
              <w:t>Прием и регистрация заявления</w:t>
            </w:r>
          </w:p>
        </w:tc>
      </w:tr>
      <w:tr w:rsidR="00733F87" w:rsidRPr="00AB728B" w:rsidTr="007205DB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2A0B478" wp14:editId="7A384A4A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F87" w:rsidRPr="00AB728B" w:rsidTr="007205DB">
        <w:tc>
          <w:tcPr>
            <w:tcW w:w="10137" w:type="dxa"/>
            <w:shd w:val="clear" w:color="auto" w:fill="auto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B728B">
              <w:rPr>
                <w:sz w:val="28"/>
                <w:szCs w:val="28"/>
              </w:rPr>
              <w:t xml:space="preserve">Подготовка выписки и направление заявителю результата предоставления </w:t>
            </w:r>
            <w:r w:rsidRPr="00AB728B">
              <w:rPr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733F87" w:rsidRPr="00AB728B" w:rsidRDefault="00733F87" w:rsidP="00733F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3F87" w:rsidRPr="00AB728B" w:rsidRDefault="00733F87" w:rsidP="00733F87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  <w:rPr>
          <w:sz w:val="28"/>
          <w:szCs w:val="28"/>
        </w:rPr>
        <w:sectPr w:rsidR="00733F87" w:rsidRPr="00AB728B" w:rsidSect="00DD1D74">
          <w:headerReference w:type="default" r:id="rId17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733F87" w:rsidRPr="00AB728B" w:rsidRDefault="00733F87" w:rsidP="00733F87">
      <w:pPr>
        <w:widowControl w:val="0"/>
        <w:shd w:val="clear" w:color="auto" w:fill="FFFFFF"/>
        <w:adjustRightInd w:val="0"/>
        <w:spacing w:before="100" w:beforeAutospacing="1"/>
        <w:ind w:firstLine="709"/>
        <w:jc w:val="right"/>
      </w:pPr>
      <w:r w:rsidRPr="00AB728B">
        <w:rPr>
          <w:sz w:val="28"/>
          <w:szCs w:val="28"/>
        </w:rPr>
        <w:lastRenderedPageBreak/>
        <w:t>Приложение № 3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AB728B">
        <w:rPr>
          <w:sz w:val="28"/>
          <w:szCs w:val="28"/>
        </w:rPr>
        <w:t xml:space="preserve">к административному регламенту </w:t>
      </w:r>
      <w:r w:rsidRPr="00AB728B">
        <w:rPr>
          <w:sz w:val="28"/>
          <w:szCs w:val="28"/>
        </w:rPr>
        <w:br/>
        <w:t xml:space="preserve">предоставления муниципальной услуги </w:t>
      </w:r>
      <w:r w:rsidRPr="00AB728B">
        <w:rPr>
          <w:sz w:val="28"/>
          <w:szCs w:val="28"/>
        </w:rPr>
        <w:br/>
        <w:t xml:space="preserve">по </w:t>
      </w:r>
      <w:r w:rsidRPr="00AB728B">
        <w:rPr>
          <w:bCs/>
          <w:sz w:val="28"/>
          <w:szCs w:val="28"/>
        </w:rPr>
        <w:t xml:space="preserve">выдаче сведений из реестра 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728B">
        <w:rPr>
          <w:bCs/>
          <w:sz w:val="28"/>
          <w:szCs w:val="28"/>
        </w:rPr>
        <w:t>муниципального имущества</w:t>
      </w:r>
      <w:r w:rsidRPr="00AB728B">
        <w:rPr>
          <w:sz w:val="28"/>
          <w:szCs w:val="28"/>
        </w:rPr>
        <w:t>*</w:t>
      </w:r>
    </w:p>
    <w:p w:rsidR="00733F87" w:rsidRPr="00AB728B" w:rsidRDefault="00733F87" w:rsidP="00733F8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733F87" w:rsidRPr="00AB728B" w:rsidRDefault="00733F87" w:rsidP="00733F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4" w:name="Par962"/>
      <w:bookmarkEnd w:id="4"/>
      <w:r w:rsidRPr="00AB728B">
        <w:rPr>
          <w:rFonts w:eastAsia="Calibri"/>
          <w:sz w:val="28"/>
          <w:szCs w:val="28"/>
        </w:rPr>
        <w:t>ЖУРНАЛ</w:t>
      </w:r>
    </w:p>
    <w:p w:rsidR="00733F87" w:rsidRPr="00AB728B" w:rsidRDefault="00733F87" w:rsidP="00733F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B728B">
        <w:rPr>
          <w:rFonts w:eastAsia="Calibri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733F87" w:rsidRPr="00AB728B" w:rsidRDefault="00733F87" w:rsidP="00733F8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733F87" w:rsidRPr="00AB728B" w:rsidTr="007205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 xml:space="preserve">№  </w:t>
            </w:r>
            <w:proofErr w:type="gramStart"/>
            <w:r w:rsidRPr="00AB728B">
              <w:rPr>
                <w:rFonts w:eastAsia="Calibri"/>
              </w:rPr>
              <w:t>п</w:t>
            </w:r>
            <w:proofErr w:type="gramEnd"/>
            <w:r w:rsidRPr="00AB728B">
              <w:rPr>
                <w:rFonts w:eastAsia="Calibri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Дата подачи заявления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B728B">
              <w:rPr>
                <w:rFonts w:eastAsia="Calibri"/>
              </w:rPr>
              <w:t>Заявитель</w:t>
            </w:r>
            <w:r w:rsidRPr="00AB728B">
              <w:rPr>
                <w:rFonts w:eastAsia="Calibri"/>
              </w:rPr>
              <w:br/>
              <w:t>(фамилия, имя, отчество (последнее – при наличии) для физического лица, наименование для юридического лица)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Место жительства для физического лица,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Фамилия, имя, отчество (последнее – при наличии) получателя, дата, подпись</w:t>
            </w:r>
          </w:p>
        </w:tc>
      </w:tr>
      <w:tr w:rsidR="00733F87" w:rsidRPr="00AB728B" w:rsidTr="007205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33F87" w:rsidRPr="00AB728B" w:rsidTr="007205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33F87" w:rsidRPr="00AB728B" w:rsidTr="007205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28B">
              <w:rPr>
                <w:rFonts w:eastAsia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F87" w:rsidRPr="00AB728B" w:rsidRDefault="00733F87" w:rsidP="007205D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733F87" w:rsidRPr="00AB728B" w:rsidRDefault="00733F87" w:rsidP="00733F87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733F87" w:rsidRPr="00AB728B" w:rsidRDefault="00733F87" w:rsidP="00733F87">
      <w:pPr>
        <w:widowControl w:val="0"/>
        <w:shd w:val="clear" w:color="auto" w:fill="FFFFFF"/>
        <w:adjustRightInd w:val="0"/>
        <w:jc w:val="both"/>
      </w:pPr>
      <w:r w:rsidRPr="00AB728B">
        <w:rPr>
          <w:sz w:val="28"/>
          <w:szCs w:val="28"/>
        </w:rPr>
        <w:t>*</w:t>
      </w:r>
      <w:r w:rsidRPr="00AB728B">
        <w:t>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733F87" w:rsidRPr="00AB728B" w:rsidRDefault="00733F87" w:rsidP="00733F87">
      <w:pPr>
        <w:widowControl w:val="0"/>
        <w:shd w:val="clear" w:color="auto" w:fill="FFFFFF"/>
        <w:adjustRightInd w:val="0"/>
        <w:spacing w:before="100" w:beforeAutospacing="1"/>
        <w:sectPr w:rsidR="00733F87" w:rsidRPr="00AB728B" w:rsidSect="00DD1D74">
          <w:headerReference w:type="first" r:id="rId18"/>
          <w:pgSz w:w="16838" w:h="11906" w:orient="landscape" w:code="9"/>
          <w:pgMar w:top="567" w:right="1134" w:bottom="1418" w:left="1134" w:header="408" w:footer="709" w:gutter="0"/>
          <w:pgNumType w:start="28"/>
          <w:cols w:space="720"/>
          <w:docGrid w:linePitch="381"/>
        </w:sectPr>
      </w:pPr>
    </w:p>
    <w:p w:rsidR="00733F87" w:rsidRPr="00AB728B" w:rsidRDefault="00733F87" w:rsidP="00733F87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AB728B">
        <w:rPr>
          <w:sz w:val="28"/>
          <w:szCs w:val="28"/>
        </w:rPr>
        <w:lastRenderedPageBreak/>
        <w:t>Приложение № 4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AB728B">
        <w:rPr>
          <w:sz w:val="28"/>
          <w:szCs w:val="28"/>
        </w:rPr>
        <w:t xml:space="preserve">к административному регламенту </w:t>
      </w:r>
      <w:r w:rsidRPr="00AB728B">
        <w:rPr>
          <w:sz w:val="28"/>
          <w:szCs w:val="28"/>
        </w:rPr>
        <w:br/>
        <w:t xml:space="preserve">предоставления муниципальной услуги </w:t>
      </w:r>
      <w:r w:rsidRPr="00AB728B">
        <w:rPr>
          <w:sz w:val="28"/>
          <w:szCs w:val="28"/>
        </w:rPr>
        <w:br/>
        <w:t xml:space="preserve">по </w:t>
      </w:r>
      <w:r w:rsidRPr="00AB728B">
        <w:rPr>
          <w:bCs/>
          <w:sz w:val="28"/>
          <w:szCs w:val="28"/>
        </w:rPr>
        <w:t xml:space="preserve">выдаче сведений из реестра </w:t>
      </w:r>
    </w:p>
    <w:p w:rsidR="00733F87" w:rsidRPr="00AB728B" w:rsidRDefault="00733F87" w:rsidP="00733F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728B">
        <w:rPr>
          <w:bCs/>
          <w:sz w:val="28"/>
          <w:szCs w:val="28"/>
        </w:rPr>
        <w:t>муниципального имущества</w:t>
      </w:r>
    </w:p>
    <w:p w:rsidR="00733F87" w:rsidRPr="00AB728B" w:rsidRDefault="00733F87" w:rsidP="00733F87">
      <w:pPr>
        <w:widowControl w:val="0"/>
        <w:shd w:val="clear" w:color="auto" w:fill="FFFFFF"/>
        <w:adjustRightInd w:val="0"/>
        <w:spacing w:before="100" w:beforeAutospacing="1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ВЫПИСКА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28B">
        <w:rPr>
          <w:sz w:val="28"/>
          <w:szCs w:val="28"/>
        </w:rPr>
        <w:t xml:space="preserve">из реестра муниципального имущества 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28B">
        <w:rPr>
          <w:sz w:val="28"/>
          <w:szCs w:val="28"/>
        </w:rPr>
        <w:t>«____» ____________ 20___ г.                                № 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 xml:space="preserve">Настоящая выписка содержит сведения об объекте, внесенные в реестр муниципального имущества </w:t>
      </w:r>
      <w:r>
        <w:rPr>
          <w:sz w:val="28"/>
          <w:szCs w:val="28"/>
        </w:rPr>
        <w:t>Крутологовского сельсовета Коченевского района Новосибирской области</w:t>
      </w:r>
      <w:r w:rsidRPr="00AB728B">
        <w:rPr>
          <w:sz w:val="28"/>
          <w:szCs w:val="28"/>
        </w:rPr>
        <w:t xml:space="preserve"> и имеющие следующие значения: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728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center"/>
      </w:pPr>
      <w:r w:rsidRPr="00AB728B">
        <w:t>(реестровый номер объекта муниципального имущества)</w:t>
      </w:r>
    </w:p>
    <w:p w:rsidR="00733F87" w:rsidRPr="00AB728B" w:rsidRDefault="00733F87" w:rsidP="00733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33F87" w:rsidRPr="00AB728B" w:rsidTr="007205DB">
        <w:tc>
          <w:tcPr>
            <w:tcW w:w="4819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728B">
              <w:rPr>
                <w:sz w:val="28"/>
                <w:szCs w:val="28"/>
              </w:rPr>
              <w:t>Наименование сведений &lt;*&gt;</w:t>
            </w:r>
          </w:p>
        </w:tc>
        <w:tc>
          <w:tcPr>
            <w:tcW w:w="4820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728B">
              <w:rPr>
                <w:sz w:val="28"/>
                <w:szCs w:val="28"/>
              </w:rPr>
              <w:t>Значение сведений</w:t>
            </w:r>
          </w:p>
        </w:tc>
      </w:tr>
      <w:tr w:rsidR="00733F87" w:rsidRPr="00AB728B" w:rsidTr="007205DB">
        <w:tc>
          <w:tcPr>
            <w:tcW w:w="4819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F87" w:rsidRPr="00AB728B" w:rsidTr="007205DB">
        <w:tc>
          <w:tcPr>
            <w:tcW w:w="4819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F87" w:rsidRPr="00AB728B" w:rsidTr="007205DB">
        <w:tc>
          <w:tcPr>
            <w:tcW w:w="4819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F87" w:rsidRPr="00AB728B" w:rsidTr="007205DB">
        <w:tc>
          <w:tcPr>
            <w:tcW w:w="4819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33F87" w:rsidRPr="00AB728B" w:rsidRDefault="00733F87" w:rsidP="00720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3F87" w:rsidRPr="00AB728B" w:rsidRDefault="00733F87" w:rsidP="00733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545"/>
      <w:bookmarkEnd w:id="5"/>
      <w:r w:rsidRPr="00AB728B">
        <w:rPr>
          <w:sz w:val="28"/>
          <w:szCs w:val="28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F87" w:rsidRPr="00AB728B" w:rsidRDefault="00733F87" w:rsidP="00733F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</w:t>
      </w:r>
      <w:r w:rsidRPr="00AB728B">
        <w:rPr>
          <w:sz w:val="28"/>
          <w:szCs w:val="28"/>
        </w:rPr>
        <w:t xml:space="preserve">             ___________________________</w:t>
      </w:r>
    </w:p>
    <w:p w:rsidR="00733F87" w:rsidRPr="00AB728B" w:rsidRDefault="00733F87" w:rsidP="00733F87">
      <w:pPr>
        <w:autoSpaceDE w:val="0"/>
        <w:autoSpaceDN w:val="0"/>
        <w:adjustRightInd w:val="0"/>
        <w:jc w:val="right"/>
      </w:pPr>
      <w:r>
        <w:t xml:space="preserve">                                                           </w:t>
      </w:r>
      <w:r w:rsidRPr="00AB728B">
        <w:t>(подпись главы муниципального образования)                                             (инициалы, фамилия)</w:t>
      </w:r>
    </w:p>
    <w:p w:rsidR="00733F87" w:rsidRPr="00AB728B" w:rsidRDefault="00733F87" w:rsidP="00733F87">
      <w:pPr>
        <w:autoSpaceDE w:val="0"/>
        <w:autoSpaceDN w:val="0"/>
        <w:adjustRightInd w:val="0"/>
        <w:jc w:val="both"/>
      </w:pPr>
    </w:p>
    <w:p w:rsidR="00733F87" w:rsidRPr="009B5ECC" w:rsidRDefault="00733F87" w:rsidP="00733F87">
      <w:pPr>
        <w:jc w:val="both"/>
        <w:rPr>
          <w:sz w:val="28"/>
          <w:szCs w:val="28"/>
        </w:rPr>
      </w:pPr>
    </w:p>
    <w:p w:rsidR="004334B1" w:rsidRDefault="004334B1" w:rsidP="00733F87">
      <w:pPr>
        <w:jc w:val="center"/>
        <w:rPr>
          <w:rFonts w:eastAsia="Lucida Sans Unicode"/>
          <w:sz w:val="28"/>
          <w:szCs w:val="28"/>
          <w:lang w:eastAsia="en-US" w:bidi="en-US"/>
        </w:rPr>
      </w:pPr>
    </w:p>
    <w:sectPr w:rsidR="004334B1" w:rsidSect="00932CDE">
      <w:pgSz w:w="11909" w:h="16834" w:code="9"/>
      <w:pgMar w:top="993" w:right="852" w:bottom="993" w:left="1701" w:header="227" w:footer="6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5B" w:rsidRDefault="00A6145B">
      <w:r>
        <w:separator/>
      </w:r>
    </w:p>
  </w:endnote>
  <w:endnote w:type="continuationSeparator" w:id="0">
    <w:p w:rsidR="00A6145B" w:rsidRDefault="00A6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Segoe Print"/>
    <w:charset w:val="CC"/>
    <w:family w:val="swiss"/>
    <w:pitch w:val="default"/>
    <w:sig w:usb0="00000000" w:usb1="00000000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5B" w:rsidRDefault="00A6145B">
      <w:r>
        <w:separator/>
      </w:r>
    </w:p>
  </w:footnote>
  <w:footnote w:type="continuationSeparator" w:id="0">
    <w:p w:rsidR="00A6145B" w:rsidRDefault="00A6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87" w:rsidRDefault="00733F87" w:rsidP="00CE37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6986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87" w:rsidRDefault="00733F87" w:rsidP="0091326E">
    <w:pPr>
      <w:pStyle w:val="a3"/>
      <w:jc w:val="center"/>
    </w:pPr>
    <w:r w:rsidRPr="00E93EF1">
      <w:fldChar w:fldCharType="begin"/>
    </w:r>
    <w:r w:rsidRPr="00E93EF1">
      <w:instrText>PAGE   \* MERGEFORMAT</w:instrText>
    </w:r>
    <w:r w:rsidRPr="00E93EF1">
      <w:fldChar w:fldCharType="separate"/>
    </w:r>
    <w:r w:rsidR="00ED6986">
      <w:rPr>
        <w:noProof/>
      </w:rPr>
      <w:t>29</w:t>
    </w:r>
    <w:r w:rsidRPr="00E93EF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87" w:rsidRPr="00E8482E" w:rsidRDefault="00733F87" w:rsidP="00E848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E41FD7"/>
    <w:multiLevelType w:val="hybridMultilevel"/>
    <w:tmpl w:val="2076D8F6"/>
    <w:lvl w:ilvl="0" w:tplc="7B224310">
      <w:start w:val="1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3C43310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439A8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606992"/>
    <w:multiLevelType w:val="hybridMultilevel"/>
    <w:tmpl w:val="28861BCA"/>
    <w:lvl w:ilvl="0" w:tplc="10CE2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725C0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7C32D7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6582D6E"/>
    <w:multiLevelType w:val="hybridMultilevel"/>
    <w:tmpl w:val="8B1C2FA6"/>
    <w:lvl w:ilvl="0" w:tplc="9C8E64EE">
      <w:start w:val="1"/>
      <w:numFmt w:val="decimal"/>
      <w:lvlText w:val="%1."/>
      <w:lvlJc w:val="left"/>
      <w:pPr>
        <w:ind w:left="166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F4E0FBF"/>
    <w:multiLevelType w:val="multilevel"/>
    <w:tmpl w:val="AF90D87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20"/>
  </w:num>
  <w:num w:numId="5">
    <w:abstractNumId w:val="22"/>
  </w:num>
  <w:num w:numId="6">
    <w:abstractNumId w:val="21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19"/>
  </w:num>
  <w:num w:numId="13">
    <w:abstractNumId w:val="14"/>
  </w:num>
  <w:num w:numId="14">
    <w:abstractNumId w:val="17"/>
  </w:num>
  <w:num w:numId="15">
    <w:abstractNumId w:val="8"/>
  </w:num>
  <w:num w:numId="16">
    <w:abstractNumId w:val="11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8"/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989"/>
    <w:rsid w:val="00005AAB"/>
    <w:rsid w:val="00005CE5"/>
    <w:rsid w:val="00005F01"/>
    <w:rsid w:val="0000657F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46E"/>
    <w:rsid w:val="00030636"/>
    <w:rsid w:val="00030706"/>
    <w:rsid w:val="00031559"/>
    <w:rsid w:val="000318FF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C91"/>
    <w:rsid w:val="00047DDE"/>
    <w:rsid w:val="000500C7"/>
    <w:rsid w:val="0005039B"/>
    <w:rsid w:val="00051163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49CA"/>
    <w:rsid w:val="00074FB4"/>
    <w:rsid w:val="00075BC2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94E"/>
    <w:rsid w:val="0009184B"/>
    <w:rsid w:val="00091AB0"/>
    <w:rsid w:val="00091DC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5B0"/>
    <w:rsid w:val="000C4A82"/>
    <w:rsid w:val="000C4FCD"/>
    <w:rsid w:val="000C53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9BB"/>
    <w:rsid w:val="000D3096"/>
    <w:rsid w:val="000D3209"/>
    <w:rsid w:val="000D3C0D"/>
    <w:rsid w:val="000D4AC5"/>
    <w:rsid w:val="000D4B64"/>
    <w:rsid w:val="000D5096"/>
    <w:rsid w:val="000D57D1"/>
    <w:rsid w:val="000D58D7"/>
    <w:rsid w:val="000D5C3C"/>
    <w:rsid w:val="000D6E0D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A5D"/>
    <w:rsid w:val="00105B11"/>
    <w:rsid w:val="00106770"/>
    <w:rsid w:val="00106DAE"/>
    <w:rsid w:val="00107218"/>
    <w:rsid w:val="001075E0"/>
    <w:rsid w:val="00110537"/>
    <w:rsid w:val="0011111C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A40"/>
    <w:rsid w:val="00117CE5"/>
    <w:rsid w:val="00120262"/>
    <w:rsid w:val="00120F23"/>
    <w:rsid w:val="00121180"/>
    <w:rsid w:val="0012122A"/>
    <w:rsid w:val="001214CD"/>
    <w:rsid w:val="001214DF"/>
    <w:rsid w:val="00122AEB"/>
    <w:rsid w:val="00122C89"/>
    <w:rsid w:val="001230A0"/>
    <w:rsid w:val="001230AE"/>
    <w:rsid w:val="00123302"/>
    <w:rsid w:val="001244B9"/>
    <w:rsid w:val="001245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239"/>
    <w:rsid w:val="00156896"/>
    <w:rsid w:val="00157887"/>
    <w:rsid w:val="001602C6"/>
    <w:rsid w:val="0016035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91"/>
    <w:rsid w:val="00163523"/>
    <w:rsid w:val="0016421B"/>
    <w:rsid w:val="00164410"/>
    <w:rsid w:val="00164C53"/>
    <w:rsid w:val="00164CDC"/>
    <w:rsid w:val="00164E2C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59B"/>
    <w:rsid w:val="00190A4D"/>
    <w:rsid w:val="001911B6"/>
    <w:rsid w:val="001914BF"/>
    <w:rsid w:val="00191579"/>
    <w:rsid w:val="00191A89"/>
    <w:rsid w:val="00191EDD"/>
    <w:rsid w:val="00192695"/>
    <w:rsid w:val="00192DB4"/>
    <w:rsid w:val="00192F25"/>
    <w:rsid w:val="00193977"/>
    <w:rsid w:val="00193A7B"/>
    <w:rsid w:val="00193D94"/>
    <w:rsid w:val="001945B9"/>
    <w:rsid w:val="001956E3"/>
    <w:rsid w:val="0019599A"/>
    <w:rsid w:val="00196B0B"/>
    <w:rsid w:val="00196B43"/>
    <w:rsid w:val="00197226"/>
    <w:rsid w:val="00197E0C"/>
    <w:rsid w:val="001A06AB"/>
    <w:rsid w:val="001A13A3"/>
    <w:rsid w:val="001A20A8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A3B"/>
    <w:rsid w:val="001A5C06"/>
    <w:rsid w:val="001A6A82"/>
    <w:rsid w:val="001A6C69"/>
    <w:rsid w:val="001A6C9F"/>
    <w:rsid w:val="001A714A"/>
    <w:rsid w:val="001A780E"/>
    <w:rsid w:val="001B03CA"/>
    <w:rsid w:val="001B102F"/>
    <w:rsid w:val="001B1C57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71"/>
    <w:rsid w:val="001D0DB4"/>
    <w:rsid w:val="001D11DE"/>
    <w:rsid w:val="001D2314"/>
    <w:rsid w:val="001D27DA"/>
    <w:rsid w:val="001D2E38"/>
    <w:rsid w:val="001D30DF"/>
    <w:rsid w:val="001D36C8"/>
    <w:rsid w:val="001D370E"/>
    <w:rsid w:val="001D3B73"/>
    <w:rsid w:val="001D4374"/>
    <w:rsid w:val="001D4CDA"/>
    <w:rsid w:val="001D5178"/>
    <w:rsid w:val="001D56A5"/>
    <w:rsid w:val="001D56DF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409A"/>
    <w:rsid w:val="00204454"/>
    <w:rsid w:val="002048DB"/>
    <w:rsid w:val="00205A49"/>
    <w:rsid w:val="00205A95"/>
    <w:rsid w:val="00207177"/>
    <w:rsid w:val="00207EA6"/>
    <w:rsid w:val="00211AB6"/>
    <w:rsid w:val="00212AEA"/>
    <w:rsid w:val="00212B9C"/>
    <w:rsid w:val="00213D21"/>
    <w:rsid w:val="00214EE2"/>
    <w:rsid w:val="00214F5D"/>
    <w:rsid w:val="00215957"/>
    <w:rsid w:val="00215BFC"/>
    <w:rsid w:val="00215F7A"/>
    <w:rsid w:val="002174AA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5BAB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303"/>
    <w:rsid w:val="002A33CF"/>
    <w:rsid w:val="002A4565"/>
    <w:rsid w:val="002A4A59"/>
    <w:rsid w:val="002A4D5B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0B1A"/>
    <w:rsid w:val="002B1828"/>
    <w:rsid w:val="002B185D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E83"/>
    <w:rsid w:val="002C5394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5B0"/>
    <w:rsid w:val="00331E13"/>
    <w:rsid w:val="00332CEF"/>
    <w:rsid w:val="00333F91"/>
    <w:rsid w:val="00334195"/>
    <w:rsid w:val="0033434E"/>
    <w:rsid w:val="00334528"/>
    <w:rsid w:val="00334654"/>
    <w:rsid w:val="00335B80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F9B"/>
    <w:rsid w:val="0034250B"/>
    <w:rsid w:val="0034412E"/>
    <w:rsid w:val="0034416F"/>
    <w:rsid w:val="0034440C"/>
    <w:rsid w:val="003447BD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586A"/>
    <w:rsid w:val="00355EC4"/>
    <w:rsid w:val="0035612F"/>
    <w:rsid w:val="0035632F"/>
    <w:rsid w:val="0035663C"/>
    <w:rsid w:val="00356781"/>
    <w:rsid w:val="00356AFA"/>
    <w:rsid w:val="00356E51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A62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6713"/>
    <w:rsid w:val="0037730C"/>
    <w:rsid w:val="00377955"/>
    <w:rsid w:val="00377A1C"/>
    <w:rsid w:val="00377CA1"/>
    <w:rsid w:val="0038080C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6000"/>
    <w:rsid w:val="0039637E"/>
    <w:rsid w:val="003978D2"/>
    <w:rsid w:val="0039799A"/>
    <w:rsid w:val="00397AF4"/>
    <w:rsid w:val="003A14B7"/>
    <w:rsid w:val="003A15D2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9D"/>
    <w:rsid w:val="003B520D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021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F13"/>
    <w:rsid w:val="003D0BF5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7387"/>
    <w:rsid w:val="00407CA6"/>
    <w:rsid w:val="00407F91"/>
    <w:rsid w:val="0041005E"/>
    <w:rsid w:val="00411012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624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0E24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045C"/>
    <w:rsid w:val="004B1F14"/>
    <w:rsid w:val="004B1F1A"/>
    <w:rsid w:val="004B2899"/>
    <w:rsid w:val="004B2AAA"/>
    <w:rsid w:val="004B2D13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0996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52"/>
    <w:rsid w:val="004F7FEC"/>
    <w:rsid w:val="00500113"/>
    <w:rsid w:val="0050058D"/>
    <w:rsid w:val="005005F5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330"/>
    <w:rsid w:val="0051282A"/>
    <w:rsid w:val="005128EE"/>
    <w:rsid w:val="005129C3"/>
    <w:rsid w:val="005131D6"/>
    <w:rsid w:val="005135D8"/>
    <w:rsid w:val="005136A2"/>
    <w:rsid w:val="00514001"/>
    <w:rsid w:val="00514B9D"/>
    <w:rsid w:val="00514BCE"/>
    <w:rsid w:val="0051600C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4C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E5D"/>
    <w:rsid w:val="00536B1B"/>
    <w:rsid w:val="00536BAA"/>
    <w:rsid w:val="00540D90"/>
    <w:rsid w:val="00542CA4"/>
    <w:rsid w:val="00542DDF"/>
    <w:rsid w:val="00543203"/>
    <w:rsid w:val="00543623"/>
    <w:rsid w:val="00545545"/>
    <w:rsid w:val="005455C1"/>
    <w:rsid w:val="005455DC"/>
    <w:rsid w:val="00545A35"/>
    <w:rsid w:val="00545C10"/>
    <w:rsid w:val="00546597"/>
    <w:rsid w:val="005466E6"/>
    <w:rsid w:val="005513D9"/>
    <w:rsid w:val="00551937"/>
    <w:rsid w:val="00551BA2"/>
    <w:rsid w:val="00551E5D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5AA"/>
    <w:rsid w:val="00561640"/>
    <w:rsid w:val="00562805"/>
    <w:rsid w:val="0056284F"/>
    <w:rsid w:val="0056322D"/>
    <w:rsid w:val="005632DF"/>
    <w:rsid w:val="00563CB4"/>
    <w:rsid w:val="00564835"/>
    <w:rsid w:val="00564C31"/>
    <w:rsid w:val="005653E2"/>
    <w:rsid w:val="0056595D"/>
    <w:rsid w:val="00566427"/>
    <w:rsid w:val="0056653A"/>
    <w:rsid w:val="0056680D"/>
    <w:rsid w:val="005669EC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4CD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FEC"/>
    <w:rsid w:val="005A0546"/>
    <w:rsid w:val="005A06A3"/>
    <w:rsid w:val="005A06BE"/>
    <w:rsid w:val="005A2C96"/>
    <w:rsid w:val="005A3486"/>
    <w:rsid w:val="005A3AE7"/>
    <w:rsid w:val="005A4053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A8"/>
    <w:rsid w:val="005B60B1"/>
    <w:rsid w:val="005B623D"/>
    <w:rsid w:val="005B62F6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B20"/>
    <w:rsid w:val="005D1ED0"/>
    <w:rsid w:val="005D1F4B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D39"/>
    <w:rsid w:val="005E56EF"/>
    <w:rsid w:val="005E6311"/>
    <w:rsid w:val="005E640B"/>
    <w:rsid w:val="005E6AA1"/>
    <w:rsid w:val="005E6D8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3149"/>
    <w:rsid w:val="006132AD"/>
    <w:rsid w:val="00613840"/>
    <w:rsid w:val="00613881"/>
    <w:rsid w:val="006138A0"/>
    <w:rsid w:val="00613ABD"/>
    <w:rsid w:val="00615FF1"/>
    <w:rsid w:val="0061720C"/>
    <w:rsid w:val="00617230"/>
    <w:rsid w:val="006208BE"/>
    <w:rsid w:val="00620A8E"/>
    <w:rsid w:val="00621E4E"/>
    <w:rsid w:val="00622D8C"/>
    <w:rsid w:val="00623757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D8"/>
    <w:rsid w:val="00634DDD"/>
    <w:rsid w:val="006350DF"/>
    <w:rsid w:val="00635161"/>
    <w:rsid w:val="0063539F"/>
    <w:rsid w:val="00635700"/>
    <w:rsid w:val="00636C8E"/>
    <w:rsid w:val="00637195"/>
    <w:rsid w:val="006373EB"/>
    <w:rsid w:val="00637B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6C13"/>
    <w:rsid w:val="006972E2"/>
    <w:rsid w:val="0069780E"/>
    <w:rsid w:val="00697A9B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D8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C64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1C5"/>
    <w:rsid w:val="006D7344"/>
    <w:rsid w:val="006E02AB"/>
    <w:rsid w:val="006E0D25"/>
    <w:rsid w:val="006E0F8A"/>
    <w:rsid w:val="006E14CF"/>
    <w:rsid w:val="006E1B76"/>
    <w:rsid w:val="006E2166"/>
    <w:rsid w:val="006E2582"/>
    <w:rsid w:val="006E3732"/>
    <w:rsid w:val="006E3B12"/>
    <w:rsid w:val="006E4CD6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2F13"/>
    <w:rsid w:val="0071349E"/>
    <w:rsid w:val="0071360D"/>
    <w:rsid w:val="00713752"/>
    <w:rsid w:val="00714243"/>
    <w:rsid w:val="00714825"/>
    <w:rsid w:val="007151F8"/>
    <w:rsid w:val="007158C7"/>
    <w:rsid w:val="00715990"/>
    <w:rsid w:val="0071648A"/>
    <w:rsid w:val="007165DF"/>
    <w:rsid w:val="0071667A"/>
    <w:rsid w:val="00717504"/>
    <w:rsid w:val="0072060A"/>
    <w:rsid w:val="00720622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3143"/>
    <w:rsid w:val="0073330B"/>
    <w:rsid w:val="007337B4"/>
    <w:rsid w:val="00733AA6"/>
    <w:rsid w:val="00733F87"/>
    <w:rsid w:val="00734273"/>
    <w:rsid w:val="00734437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007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61B"/>
    <w:rsid w:val="00786960"/>
    <w:rsid w:val="0079058E"/>
    <w:rsid w:val="00790901"/>
    <w:rsid w:val="00790F0F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E31"/>
    <w:rsid w:val="007A130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385"/>
    <w:rsid w:val="007C27C4"/>
    <w:rsid w:val="007C27DE"/>
    <w:rsid w:val="007C2D17"/>
    <w:rsid w:val="007C3643"/>
    <w:rsid w:val="007C3813"/>
    <w:rsid w:val="007C3D3D"/>
    <w:rsid w:val="007C42FA"/>
    <w:rsid w:val="007C4404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432"/>
    <w:rsid w:val="007D1838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4E37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7B2"/>
    <w:rsid w:val="007E2494"/>
    <w:rsid w:val="007E271A"/>
    <w:rsid w:val="007E2765"/>
    <w:rsid w:val="007E2AFC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7E3"/>
    <w:rsid w:val="007F6633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D2B"/>
    <w:rsid w:val="00802172"/>
    <w:rsid w:val="00802EA1"/>
    <w:rsid w:val="00803200"/>
    <w:rsid w:val="00803FE1"/>
    <w:rsid w:val="00804528"/>
    <w:rsid w:val="008046E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17E78"/>
    <w:rsid w:val="008205A6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263"/>
    <w:rsid w:val="008449CD"/>
    <w:rsid w:val="00844A5A"/>
    <w:rsid w:val="00845E59"/>
    <w:rsid w:val="008466E8"/>
    <w:rsid w:val="00846B32"/>
    <w:rsid w:val="00847204"/>
    <w:rsid w:val="00850B6D"/>
    <w:rsid w:val="00850EF2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6FC7"/>
    <w:rsid w:val="0085746F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30B"/>
    <w:rsid w:val="00876DB9"/>
    <w:rsid w:val="00876ECA"/>
    <w:rsid w:val="00877225"/>
    <w:rsid w:val="00880740"/>
    <w:rsid w:val="00880F59"/>
    <w:rsid w:val="00881C12"/>
    <w:rsid w:val="0088296F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87F17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C96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5A96"/>
    <w:rsid w:val="008B68BE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5FDD"/>
    <w:rsid w:val="008C6632"/>
    <w:rsid w:val="008C66F2"/>
    <w:rsid w:val="008C6950"/>
    <w:rsid w:val="008C6E09"/>
    <w:rsid w:val="008C7610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621C"/>
    <w:rsid w:val="008D78F0"/>
    <w:rsid w:val="008D7AA6"/>
    <w:rsid w:val="008E0227"/>
    <w:rsid w:val="008E043E"/>
    <w:rsid w:val="008E071B"/>
    <w:rsid w:val="008E0C25"/>
    <w:rsid w:val="008E0D62"/>
    <w:rsid w:val="008E0E2B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07A3E"/>
    <w:rsid w:val="00910440"/>
    <w:rsid w:val="00910D16"/>
    <w:rsid w:val="0091147A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CDE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7B8"/>
    <w:rsid w:val="00942BC9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545"/>
    <w:rsid w:val="00955E4B"/>
    <w:rsid w:val="00956353"/>
    <w:rsid w:val="00956A49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4F6"/>
    <w:rsid w:val="00977598"/>
    <w:rsid w:val="009776D0"/>
    <w:rsid w:val="00977982"/>
    <w:rsid w:val="00977C0E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C6"/>
    <w:rsid w:val="00985AC8"/>
    <w:rsid w:val="00985D5B"/>
    <w:rsid w:val="0098674C"/>
    <w:rsid w:val="00986FCA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D51"/>
    <w:rsid w:val="009A0562"/>
    <w:rsid w:val="009A05BE"/>
    <w:rsid w:val="009A13B5"/>
    <w:rsid w:val="009A1519"/>
    <w:rsid w:val="009A1A0A"/>
    <w:rsid w:val="009A1D20"/>
    <w:rsid w:val="009A1FF7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CA3"/>
    <w:rsid w:val="009D71CA"/>
    <w:rsid w:val="009E03B1"/>
    <w:rsid w:val="009E047C"/>
    <w:rsid w:val="009E089A"/>
    <w:rsid w:val="009E2258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6790"/>
    <w:rsid w:val="009E6AC0"/>
    <w:rsid w:val="009E758B"/>
    <w:rsid w:val="009E7842"/>
    <w:rsid w:val="009F11C1"/>
    <w:rsid w:val="009F287B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27BF"/>
    <w:rsid w:val="00A5297D"/>
    <w:rsid w:val="00A52DB3"/>
    <w:rsid w:val="00A52FD9"/>
    <w:rsid w:val="00A53103"/>
    <w:rsid w:val="00A53F23"/>
    <w:rsid w:val="00A545AB"/>
    <w:rsid w:val="00A54622"/>
    <w:rsid w:val="00A54AC4"/>
    <w:rsid w:val="00A557DC"/>
    <w:rsid w:val="00A558DE"/>
    <w:rsid w:val="00A55FCE"/>
    <w:rsid w:val="00A564CA"/>
    <w:rsid w:val="00A56A5D"/>
    <w:rsid w:val="00A56D50"/>
    <w:rsid w:val="00A57202"/>
    <w:rsid w:val="00A6013C"/>
    <w:rsid w:val="00A601D7"/>
    <w:rsid w:val="00A6072D"/>
    <w:rsid w:val="00A60ED1"/>
    <w:rsid w:val="00A6145B"/>
    <w:rsid w:val="00A6207E"/>
    <w:rsid w:val="00A62360"/>
    <w:rsid w:val="00A623BF"/>
    <w:rsid w:val="00A64121"/>
    <w:rsid w:val="00A64236"/>
    <w:rsid w:val="00A6423D"/>
    <w:rsid w:val="00A64485"/>
    <w:rsid w:val="00A653AB"/>
    <w:rsid w:val="00A65AF0"/>
    <w:rsid w:val="00A668CC"/>
    <w:rsid w:val="00A66CFD"/>
    <w:rsid w:val="00A705A9"/>
    <w:rsid w:val="00A70E78"/>
    <w:rsid w:val="00A71E71"/>
    <w:rsid w:val="00A72891"/>
    <w:rsid w:val="00A731E0"/>
    <w:rsid w:val="00A731E2"/>
    <w:rsid w:val="00A7389C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7BE"/>
    <w:rsid w:val="00A82ED1"/>
    <w:rsid w:val="00A83512"/>
    <w:rsid w:val="00A83951"/>
    <w:rsid w:val="00A83C93"/>
    <w:rsid w:val="00A84CFA"/>
    <w:rsid w:val="00A84FED"/>
    <w:rsid w:val="00A86DA2"/>
    <w:rsid w:val="00A873D5"/>
    <w:rsid w:val="00A87550"/>
    <w:rsid w:val="00A9028F"/>
    <w:rsid w:val="00A90814"/>
    <w:rsid w:val="00A90BE9"/>
    <w:rsid w:val="00A90D0C"/>
    <w:rsid w:val="00A913A7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5541"/>
    <w:rsid w:val="00AA62C3"/>
    <w:rsid w:val="00AA6859"/>
    <w:rsid w:val="00AA70D0"/>
    <w:rsid w:val="00AA70F7"/>
    <w:rsid w:val="00AA75D9"/>
    <w:rsid w:val="00AB08B6"/>
    <w:rsid w:val="00AB0922"/>
    <w:rsid w:val="00AB0932"/>
    <w:rsid w:val="00AB09B0"/>
    <w:rsid w:val="00AB1619"/>
    <w:rsid w:val="00AB1E4E"/>
    <w:rsid w:val="00AB33F9"/>
    <w:rsid w:val="00AB4039"/>
    <w:rsid w:val="00AB45BE"/>
    <w:rsid w:val="00AB4A10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948"/>
    <w:rsid w:val="00AD6BC6"/>
    <w:rsid w:val="00AD6D1A"/>
    <w:rsid w:val="00AD6DE8"/>
    <w:rsid w:val="00AD6ECB"/>
    <w:rsid w:val="00AD7054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05B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7D3"/>
    <w:rsid w:val="00B16D0E"/>
    <w:rsid w:val="00B16E5B"/>
    <w:rsid w:val="00B17FBB"/>
    <w:rsid w:val="00B207A6"/>
    <w:rsid w:val="00B20859"/>
    <w:rsid w:val="00B20B4A"/>
    <w:rsid w:val="00B212F1"/>
    <w:rsid w:val="00B21952"/>
    <w:rsid w:val="00B22271"/>
    <w:rsid w:val="00B222A7"/>
    <w:rsid w:val="00B2308D"/>
    <w:rsid w:val="00B231E6"/>
    <w:rsid w:val="00B23658"/>
    <w:rsid w:val="00B24B6D"/>
    <w:rsid w:val="00B2612B"/>
    <w:rsid w:val="00B26153"/>
    <w:rsid w:val="00B263AF"/>
    <w:rsid w:val="00B27D01"/>
    <w:rsid w:val="00B27D5B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D73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103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4"/>
    <w:rsid w:val="00B66978"/>
    <w:rsid w:val="00B67987"/>
    <w:rsid w:val="00B67BF8"/>
    <w:rsid w:val="00B67EE7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728D"/>
    <w:rsid w:val="00BB0670"/>
    <w:rsid w:val="00BB183C"/>
    <w:rsid w:val="00BB1861"/>
    <w:rsid w:val="00BB1FF6"/>
    <w:rsid w:val="00BB28D7"/>
    <w:rsid w:val="00BB2ACA"/>
    <w:rsid w:val="00BB2CAE"/>
    <w:rsid w:val="00BB2D3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F5D"/>
    <w:rsid w:val="00BC3304"/>
    <w:rsid w:val="00BC3B35"/>
    <w:rsid w:val="00BC3B66"/>
    <w:rsid w:val="00BC3BCB"/>
    <w:rsid w:val="00BC3C0F"/>
    <w:rsid w:val="00BC4470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397F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C88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5492"/>
    <w:rsid w:val="00BE6437"/>
    <w:rsid w:val="00BE69B2"/>
    <w:rsid w:val="00BE6D1C"/>
    <w:rsid w:val="00BE716E"/>
    <w:rsid w:val="00BE7F51"/>
    <w:rsid w:val="00BE7F99"/>
    <w:rsid w:val="00BF0753"/>
    <w:rsid w:val="00BF0E34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40E0"/>
    <w:rsid w:val="00C04DA1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CC0"/>
    <w:rsid w:val="00C216A4"/>
    <w:rsid w:val="00C22246"/>
    <w:rsid w:val="00C224E4"/>
    <w:rsid w:val="00C23224"/>
    <w:rsid w:val="00C239B1"/>
    <w:rsid w:val="00C23A2F"/>
    <w:rsid w:val="00C23C96"/>
    <w:rsid w:val="00C2402D"/>
    <w:rsid w:val="00C240A7"/>
    <w:rsid w:val="00C25607"/>
    <w:rsid w:val="00C260A4"/>
    <w:rsid w:val="00C26FD3"/>
    <w:rsid w:val="00C276C5"/>
    <w:rsid w:val="00C27BFC"/>
    <w:rsid w:val="00C30DBC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D0"/>
    <w:rsid w:val="00C40F8E"/>
    <w:rsid w:val="00C4168B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07C"/>
    <w:rsid w:val="00C52711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513D"/>
    <w:rsid w:val="00C66296"/>
    <w:rsid w:val="00C66D24"/>
    <w:rsid w:val="00C66DE5"/>
    <w:rsid w:val="00C66E19"/>
    <w:rsid w:val="00C6766B"/>
    <w:rsid w:val="00C70131"/>
    <w:rsid w:val="00C71141"/>
    <w:rsid w:val="00C717E1"/>
    <w:rsid w:val="00C71978"/>
    <w:rsid w:val="00C71CDC"/>
    <w:rsid w:val="00C7233E"/>
    <w:rsid w:val="00C72929"/>
    <w:rsid w:val="00C733A1"/>
    <w:rsid w:val="00C74546"/>
    <w:rsid w:val="00C74AF8"/>
    <w:rsid w:val="00C74BD0"/>
    <w:rsid w:val="00C74F13"/>
    <w:rsid w:val="00C7626E"/>
    <w:rsid w:val="00C763E2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F92"/>
    <w:rsid w:val="00C814AE"/>
    <w:rsid w:val="00C8173E"/>
    <w:rsid w:val="00C81E18"/>
    <w:rsid w:val="00C82184"/>
    <w:rsid w:val="00C829D1"/>
    <w:rsid w:val="00C82DC0"/>
    <w:rsid w:val="00C8363B"/>
    <w:rsid w:val="00C838DC"/>
    <w:rsid w:val="00C8421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0F2"/>
    <w:rsid w:val="00C91F43"/>
    <w:rsid w:val="00C921A7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5E2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22F8"/>
    <w:rsid w:val="00CC23A6"/>
    <w:rsid w:val="00CC24F0"/>
    <w:rsid w:val="00CC2FBA"/>
    <w:rsid w:val="00CC3BF4"/>
    <w:rsid w:val="00CC3C9B"/>
    <w:rsid w:val="00CC410A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5504"/>
    <w:rsid w:val="00CD6AE1"/>
    <w:rsid w:val="00CD6BDD"/>
    <w:rsid w:val="00CE0321"/>
    <w:rsid w:val="00CE061C"/>
    <w:rsid w:val="00CE1AFD"/>
    <w:rsid w:val="00CE2334"/>
    <w:rsid w:val="00CE2DB9"/>
    <w:rsid w:val="00CE3451"/>
    <w:rsid w:val="00CE34F3"/>
    <w:rsid w:val="00CE3A1C"/>
    <w:rsid w:val="00CE3BE6"/>
    <w:rsid w:val="00CE3E91"/>
    <w:rsid w:val="00CE4005"/>
    <w:rsid w:val="00CE46CD"/>
    <w:rsid w:val="00CE5289"/>
    <w:rsid w:val="00CE5BC1"/>
    <w:rsid w:val="00CE6140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540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CF76BA"/>
    <w:rsid w:val="00D0019F"/>
    <w:rsid w:val="00D01F00"/>
    <w:rsid w:val="00D022DD"/>
    <w:rsid w:val="00D024A4"/>
    <w:rsid w:val="00D03153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50F"/>
    <w:rsid w:val="00D44054"/>
    <w:rsid w:val="00D4463D"/>
    <w:rsid w:val="00D44D7E"/>
    <w:rsid w:val="00D44E10"/>
    <w:rsid w:val="00D451A4"/>
    <w:rsid w:val="00D459EA"/>
    <w:rsid w:val="00D45B21"/>
    <w:rsid w:val="00D45EAA"/>
    <w:rsid w:val="00D507AB"/>
    <w:rsid w:val="00D50934"/>
    <w:rsid w:val="00D50A0B"/>
    <w:rsid w:val="00D50EED"/>
    <w:rsid w:val="00D513F3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0DD2"/>
    <w:rsid w:val="00D61371"/>
    <w:rsid w:val="00D61653"/>
    <w:rsid w:val="00D616B4"/>
    <w:rsid w:val="00D61CCB"/>
    <w:rsid w:val="00D620C8"/>
    <w:rsid w:val="00D62498"/>
    <w:rsid w:val="00D62A6A"/>
    <w:rsid w:val="00D62C44"/>
    <w:rsid w:val="00D63688"/>
    <w:rsid w:val="00D63D4A"/>
    <w:rsid w:val="00D65690"/>
    <w:rsid w:val="00D6637C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919"/>
    <w:rsid w:val="00D83BD2"/>
    <w:rsid w:val="00D844AC"/>
    <w:rsid w:val="00D8516F"/>
    <w:rsid w:val="00D85773"/>
    <w:rsid w:val="00D85872"/>
    <w:rsid w:val="00D86241"/>
    <w:rsid w:val="00D863CC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19C"/>
    <w:rsid w:val="00D9756A"/>
    <w:rsid w:val="00D9763F"/>
    <w:rsid w:val="00D976AA"/>
    <w:rsid w:val="00D97BCF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0E10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22A2"/>
    <w:rsid w:val="00DC250E"/>
    <w:rsid w:val="00DC3474"/>
    <w:rsid w:val="00DC4EC8"/>
    <w:rsid w:val="00DC7000"/>
    <w:rsid w:val="00DC71DC"/>
    <w:rsid w:val="00DC7A42"/>
    <w:rsid w:val="00DD0422"/>
    <w:rsid w:val="00DD09F9"/>
    <w:rsid w:val="00DD0FB1"/>
    <w:rsid w:val="00DD19D4"/>
    <w:rsid w:val="00DD1A29"/>
    <w:rsid w:val="00DD1FE6"/>
    <w:rsid w:val="00DD2322"/>
    <w:rsid w:val="00DD2C1D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B9F"/>
    <w:rsid w:val="00DF4E11"/>
    <w:rsid w:val="00DF599F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50E3"/>
    <w:rsid w:val="00E059E4"/>
    <w:rsid w:val="00E05B20"/>
    <w:rsid w:val="00E05F8B"/>
    <w:rsid w:val="00E065DD"/>
    <w:rsid w:val="00E067E0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3DB"/>
    <w:rsid w:val="00E14D46"/>
    <w:rsid w:val="00E15024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8D2"/>
    <w:rsid w:val="00E33F87"/>
    <w:rsid w:val="00E34C4E"/>
    <w:rsid w:val="00E35A10"/>
    <w:rsid w:val="00E361DF"/>
    <w:rsid w:val="00E3687B"/>
    <w:rsid w:val="00E36E5B"/>
    <w:rsid w:val="00E37B60"/>
    <w:rsid w:val="00E40F22"/>
    <w:rsid w:val="00E41A99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9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3BF"/>
    <w:rsid w:val="00E72D41"/>
    <w:rsid w:val="00E73214"/>
    <w:rsid w:val="00E73AE4"/>
    <w:rsid w:val="00E73CA4"/>
    <w:rsid w:val="00E748CE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470C"/>
    <w:rsid w:val="00E84BF9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53F6"/>
    <w:rsid w:val="00EA5454"/>
    <w:rsid w:val="00EA65C8"/>
    <w:rsid w:val="00EA68B5"/>
    <w:rsid w:val="00EA6AC3"/>
    <w:rsid w:val="00EA6F83"/>
    <w:rsid w:val="00EB1BDD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571D"/>
    <w:rsid w:val="00EC6CA2"/>
    <w:rsid w:val="00EC7A36"/>
    <w:rsid w:val="00ED034F"/>
    <w:rsid w:val="00ED0491"/>
    <w:rsid w:val="00ED0AD9"/>
    <w:rsid w:val="00ED0F5E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6986"/>
    <w:rsid w:val="00ED7C35"/>
    <w:rsid w:val="00EE05C7"/>
    <w:rsid w:val="00EE0B84"/>
    <w:rsid w:val="00EE1827"/>
    <w:rsid w:val="00EE2567"/>
    <w:rsid w:val="00EE2D2A"/>
    <w:rsid w:val="00EE2DAD"/>
    <w:rsid w:val="00EE32D6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1024E"/>
    <w:rsid w:val="00F1143F"/>
    <w:rsid w:val="00F11F29"/>
    <w:rsid w:val="00F12608"/>
    <w:rsid w:val="00F13652"/>
    <w:rsid w:val="00F13BBF"/>
    <w:rsid w:val="00F143FE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625"/>
    <w:rsid w:val="00F33B38"/>
    <w:rsid w:val="00F345FB"/>
    <w:rsid w:val="00F3480E"/>
    <w:rsid w:val="00F35DB0"/>
    <w:rsid w:val="00F35E1A"/>
    <w:rsid w:val="00F369B5"/>
    <w:rsid w:val="00F375B1"/>
    <w:rsid w:val="00F377BC"/>
    <w:rsid w:val="00F37CE4"/>
    <w:rsid w:val="00F4045B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50030"/>
    <w:rsid w:val="00F50585"/>
    <w:rsid w:val="00F507CC"/>
    <w:rsid w:val="00F51375"/>
    <w:rsid w:val="00F51E6A"/>
    <w:rsid w:val="00F51F0C"/>
    <w:rsid w:val="00F521EA"/>
    <w:rsid w:val="00F52446"/>
    <w:rsid w:val="00F53591"/>
    <w:rsid w:val="00F538B7"/>
    <w:rsid w:val="00F53C93"/>
    <w:rsid w:val="00F53D31"/>
    <w:rsid w:val="00F54784"/>
    <w:rsid w:val="00F54BF3"/>
    <w:rsid w:val="00F54DEF"/>
    <w:rsid w:val="00F555C5"/>
    <w:rsid w:val="00F563D3"/>
    <w:rsid w:val="00F56B4D"/>
    <w:rsid w:val="00F56C70"/>
    <w:rsid w:val="00F56E8E"/>
    <w:rsid w:val="00F56F97"/>
    <w:rsid w:val="00F602CE"/>
    <w:rsid w:val="00F60D5A"/>
    <w:rsid w:val="00F6107B"/>
    <w:rsid w:val="00F61AF6"/>
    <w:rsid w:val="00F61D99"/>
    <w:rsid w:val="00F62C12"/>
    <w:rsid w:val="00F63BCE"/>
    <w:rsid w:val="00F64982"/>
    <w:rsid w:val="00F65189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365"/>
    <w:rsid w:val="00F77483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4B6E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33DC"/>
    <w:rsid w:val="00FA549F"/>
    <w:rsid w:val="00FA69CB"/>
    <w:rsid w:val="00FA6A9C"/>
    <w:rsid w:val="00FA7233"/>
    <w:rsid w:val="00FA7260"/>
    <w:rsid w:val="00FA78D7"/>
    <w:rsid w:val="00FB0432"/>
    <w:rsid w:val="00FB0AD6"/>
    <w:rsid w:val="00FB1F8F"/>
    <w:rsid w:val="00FB2452"/>
    <w:rsid w:val="00FB2B4F"/>
    <w:rsid w:val="00FB31C0"/>
    <w:rsid w:val="00FB3ED8"/>
    <w:rsid w:val="00FB4C51"/>
    <w:rsid w:val="00FB77F2"/>
    <w:rsid w:val="00FC0386"/>
    <w:rsid w:val="00FC086B"/>
    <w:rsid w:val="00FC1263"/>
    <w:rsid w:val="00FC199D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D01A1"/>
    <w:rsid w:val="00FD0C53"/>
    <w:rsid w:val="00FD0F7B"/>
    <w:rsid w:val="00FD1A37"/>
    <w:rsid w:val="00FD1A83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paragraph" w:styleId="21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pPr>
      <w:jc w:val="both"/>
    </w:pPr>
    <w:rPr>
      <w:szCs w:val="20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ind w:left="720"/>
      <w:jc w:val="both"/>
    </w:pPr>
    <w:rPr>
      <w:sz w:val="28"/>
      <w:szCs w:val="20"/>
    </w:rPr>
  </w:style>
  <w:style w:type="paragraph" w:styleId="ad">
    <w:name w:val="caption"/>
    <w:basedOn w:val="a"/>
    <w:next w:val="a"/>
    <w:qFormat/>
    <w:pPr>
      <w:jc w:val="center"/>
    </w:pPr>
    <w:rPr>
      <w:sz w:val="28"/>
    </w:rPr>
  </w:style>
  <w:style w:type="paragraph" w:styleId="22">
    <w:name w:val="Body Text Indent 2"/>
    <w:basedOn w:val="a"/>
    <w:pPr>
      <w:ind w:firstLine="708"/>
      <w:jc w:val="both"/>
    </w:pPr>
    <w:rPr>
      <w:sz w:val="28"/>
    </w:rPr>
  </w:style>
  <w:style w:type="paragraph" w:styleId="ae">
    <w:name w:val="Title"/>
    <w:basedOn w:val="a"/>
    <w:next w:val="af"/>
    <w:link w:val="af0"/>
    <w:qFormat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table" w:styleId="af1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83C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"/>
    <w:basedOn w:val="a9"/>
    <w:rsid w:val="00A83C93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A83C93"/>
    <w:pPr>
      <w:ind w:left="240" w:hanging="240"/>
    </w:pPr>
  </w:style>
  <w:style w:type="paragraph" w:styleId="af3">
    <w:name w:val="index heading"/>
    <w:basedOn w:val="a"/>
    <w:rsid w:val="00A83C93"/>
    <w:pPr>
      <w:suppressLineNumbers/>
    </w:pPr>
    <w:rPr>
      <w:rFonts w:ascii="Arial" w:hAnsi="Arial" w:cs="Tahoma"/>
      <w:lang w:eastAsia="ar-SA"/>
    </w:rPr>
  </w:style>
  <w:style w:type="paragraph" w:customStyle="1" w:styleId="ConsPlusNormal">
    <w:name w:val="ConsPlusNormal"/>
    <w:link w:val="ConsPlusNormal0"/>
    <w:rsid w:val="00A8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8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A83C93"/>
  </w:style>
  <w:style w:type="paragraph" w:customStyle="1" w:styleId="af5">
    <w:name w:val="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A83C93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83C93"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83C93"/>
  </w:style>
  <w:style w:type="character" w:customStyle="1" w:styleId="23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5">
    <w:name w:val="Основной шрифт абзаца1"/>
    <w:rsid w:val="00A83C93"/>
  </w:style>
  <w:style w:type="character" w:customStyle="1" w:styleId="af9">
    <w:name w:val="Символ нумерации"/>
    <w:rsid w:val="00A83C93"/>
  </w:style>
  <w:style w:type="paragraph" w:customStyle="1" w:styleId="afa">
    <w:name w:val="Заголовок"/>
    <w:basedOn w:val="a"/>
    <w:next w:val="a9"/>
    <w:rsid w:val="00A83C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afb">
    <w:name w:val="Содержимое таблицы"/>
    <w:basedOn w:val="a"/>
    <w:rsid w:val="00A83C93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83C93"/>
    <w:pPr>
      <w:jc w:val="center"/>
    </w:pPr>
    <w:rPr>
      <w:b/>
      <w:bCs/>
    </w:rPr>
  </w:style>
  <w:style w:type="paragraph" w:customStyle="1" w:styleId="afd">
    <w:name w:val="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unhideWhenUsed/>
    <w:rsid w:val="00A83C93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A83C93"/>
    <w:pPr>
      <w:ind w:left="720"/>
      <w:contextualSpacing/>
    </w:pPr>
  </w:style>
  <w:style w:type="paragraph" w:styleId="aff0">
    <w:name w:val="Normal (Web)"/>
    <w:basedOn w:val="a"/>
    <w:uiPriority w:val="99"/>
    <w:rsid w:val="00A83C93"/>
    <w:pPr>
      <w:spacing w:before="100" w:beforeAutospacing="1" w:after="119"/>
    </w:pPr>
  </w:style>
  <w:style w:type="paragraph" w:customStyle="1" w:styleId="18">
    <w:name w:val="нум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rsid w:val="00A83C93"/>
    <w:rPr>
      <w:color w:val="000000"/>
      <w:sz w:val="28"/>
      <w:szCs w:val="28"/>
      <w:shd w:val="clear" w:color="auto" w:fill="FFFFFF"/>
    </w:rPr>
  </w:style>
  <w:style w:type="paragraph" w:customStyle="1" w:styleId="aff1">
    <w:name w:val="Прижатый влево"/>
    <w:basedOn w:val="a"/>
    <w:next w:val="a"/>
    <w:rsid w:val="00A83C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rsid w:val="00A83C93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paragraph" w:styleId="32">
    <w:name w:val="Body Text Indent 3"/>
    <w:basedOn w:val="a"/>
    <w:link w:val="33"/>
    <w:rsid w:val="00A83C9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link w:val="a5"/>
    <w:rsid w:val="00A83C93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A83C93"/>
    <w:pPr>
      <w:suppressAutoHyphens/>
      <w:spacing w:after="120" w:line="480" w:lineRule="auto"/>
    </w:pPr>
    <w:rPr>
      <w:lang w:eastAsia="ar-SA"/>
    </w:rPr>
  </w:style>
  <w:style w:type="character" w:customStyle="1" w:styleId="a4">
    <w:name w:val="Верхний колонтитул Знак"/>
    <w:aliases w:val=" Знак Знак"/>
    <w:link w:val="a3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1">
    <w:name w:val="Основной текст 3 Знак"/>
    <w:link w:val="30"/>
    <w:rsid w:val="00A83C93"/>
    <w:rPr>
      <w:sz w:val="24"/>
    </w:rPr>
  </w:style>
  <w:style w:type="character" w:customStyle="1" w:styleId="a8">
    <w:name w:val="Текст Знак"/>
    <w:link w:val="a7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link w:val="a9"/>
    <w:rsid w:val="00AF48FD"/>
    <w:rPr>
      <w:sz w:val="28"/>
    </w:rPr>
  </w:style>
  <w:style w:type="character" w:customStyle="1" w:styleId="af0">
    <w:name w:val="Название Знак"/>
    <w:link w:val="ae"/>
    <w:rsid w:val="00AF48FD"/>
    <w:rPr>
      <w:b/>
      <w:sz w:val="24"/>
      <w:lang w:eastAsia="ar-SA"/>
    </w:rPr>
  </w:style>
  <w:style w:type="paragraph" w:styleId="aff2">
    <w:name w:val="No Spacing"/>
    <w:link w:val="aff3"/>
    <w:uiPriority w:val="1"/>
    <w:qFormat/>
    <w:rsid w:val="00AF48FD"/>
    <w:rPr>
      <w:rFonts w:ascii="Calibri" w:hAnsi="Calibri"/>
      <w:sz w:val="22"/>
      <w:szCs w:val="22"/>
    </w:rPr>
  </w:style>
  <w:style w:type="character" w:styleId="aff4">
    <w:name w:val="Emphasis"/>
    <w:qFormat/>
    <w:rsid w:val="00B75640"/>
    <w:rPr>
      <w:i/>
      <w:iCs/>
    </w:rPr>
  </w:style>
  <w:style w:type="character" w:customStyle="1" w:styleId="ConsPlusNormal0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rsid w:val="00CE0321"/>
    <w:pPr>
      <w:spacing w:before="100" w:beforeAutospacing="1" w:after="100" w:afterAutospacing="1"/>
    </w:pPr>
  </w:style>
  <w:style w:type="paragraph" w:customStyle="1" w:styleId="Heading">
    <w:name w:val="Heading"/>
    <w:rsid w:val="00C40D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Таблицы (моноширинный)"/>
    <w:basedOn w:val="a"/>
    <w:next w:val="a"/>
    <w:uiPriority w:val="99"/>
    <w:rsid w:val="008672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ff7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A60ED1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rsid w:val="00A92A33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880F59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8">
    <w:name w:val="Strong"/>
    <w:uiPriority w:val="22"/>
    <w:qFormat/>
    <w:rsid w:val="00F143FE"/>
    <w:rPr>
      <w:b/>
      <w:bCs/>
    </w:rPr>
  </w:style>
  <w:style w:type="paragraph" w:customStyle="1" w:styleId="aff9">
    <w:name w:val="Заголовок статьи"/>
    <w:basedOn w:val="a"/>
    <w:next w:val="a"/>
    <w:uiPriority w:val="99"/>
    <w:rsid w:val="00EF587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a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f3">
    <w:name w:val="Без интервала Знак"/>
    <w:link w:val="aff2"/>
    <w:uiPriority w:val="1"/>
    <w:locked/>
    <w:rsid w:val="000F30F1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paragraph" w:styleId="21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pPr>
      <w:jc w:val="both"/>
    </w:pPr>
    <w:rPr>
      <w:szCs w:val="20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ind w:left="720"/>
      <w:jc w:val="both"/>
    </w:pPr>
    <w:rPr>
      <w:sz w:val="28"/>
      <w:szCs w:val="20"/>
    </w:rPr>
  </w:style>
  <w:style w:type="paragraph" w:styleId="ad">
    <w:name w:val="caption"/>
    <w:basedOn w:val="a"/>
    <w:next w:val="a"/>
    <w:qFormat/>
    <w:pPr>
      <w:jc w:val="center"/>
    </w:pPr>
    <w:rPr>
      <w:sz w:val="28"/>
    </w:rPr>
  </w:style>
  <w:style w:type="paragraph" w:styleId="22">
    <w:name w:val="Body Text Indent 2"/>
    <w:basedOn w:val="a"/>
    <w:pPr>
      <w:ind w:firstLine="708"/>
      <w:jc w:val="both"/>
    </w:pPr>
    <w:rPr>
      <w:sz w:val="28"/>
    </w:rPr>
  </w:style>
  <w:style w:type="paragraph" w:styleId="ae">
    <w:name w:val="Title"/>
    <w:basedOn w:val="a"/>
    <w:next w:val="af"/>
    <w:link w:val="af0"/>
    <w:qFormat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table" w:styleId="af1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83C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"/>
    <w:basedOn w:val="a9"/>
    <w:rsid w:val="00A83C93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A83C93"/>
    <w:pPr>
      <w:ind w:left="240" w:hanging="240"/>
    </w:pPr>
  </w:style>
  <w:style w:type="paragraph" w:styleId="af3">
    <w:name w:val="index heading"/>
    <w:basedOn w:val="a"/>
    <w:rsid w:val="00A83C93"/>
    <w:pPr>
      <w:suppressLineNumbers/>
    </w:pPr>
    <w:rPr>
      <w:rFonts w:ascii="Arial" w:hAnsi="Arial" w:cs="Tahoma"/>
      <w:lang w:eastAsia="ar-SA"/>
    </w:rPr>
  </w:style>
  <w:style w:type="paragraph" w:customStyle="1" w:styleId="ConsPlusNormal">
    <w:name w:val="ConsPlusNormal"/>
    <w:link w:val="ConsPlusNormal0"/>
    <w:rsid w:val="00A8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8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A83C93"/>
  </w:style>
  <w:style w:type="paragraph" w:customStyle="1" w:styleId="af5">
    <w:name w:val="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A83C93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83C93"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83C93"/>
  </w:style>
  <w:style w:type="character" w:customStyle="1" w:styleId="23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5">
    <w:name w:val="Основной шрифт абзаца1"/>
    <w:rsid w:val="00A83C93"/>
  </w:style>
  <w:style w:type="character" w:customStyle="1" w:styleId="af9">
    <w:name w:val="Символ нумерации"/>
    <w:rsid w:val="00A83C93"/>
  </w:style>
  <w:style w:type="paragraph" w:customStyle="1" w:styleId="afa">
    <w:name w:val="Заголовок"/>
    <w:basedOn w:val="a"/>
    <w:next w:val="a9"/>
    <w:rsid w:val="00A83C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afb">
    <w:name w:val="Содержимое таблицы"/>
    <w:basedOn w:val="a"/>
    <w:rsid w:val="00A83C93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83C93"/>
    <w:pPr>
      <w:jc w:val="center"/>
    </w:pPr>
    <w:rPr>
      <w:b/>
      <w:bCs/>
    </w:rPr>
  </w:style>
  <w:style w:type="paragraph" w:customStyle="1" w:styleId="afd">
    <w:name w:val="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unhideWhenUsed/>
    <w:rsid w:val="00A83C93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A83C93"/>
    <w:pPr>
      <w:ind w:left="720"/>
      <w:contextualSpacing/>
    </w:pPr>
  </w:style>
  <w:style w:type="paragraph" w:styleId="aff0">
    <w:name w:val="Normal (Web)"/>
    <w:basedOn w:val="a"/>
    <w:uiPriority w:val="99"/>
    <w:rsid w:val="00A83C93"/>
    <w:pPr>
      <w:spacing w:before="100" w:beforeAutospacing="1" w:after="119"/>
    </w:pPr>
  </w:style>
  <w:style w:type="paragraph" w:customStyle="1" w:styleId="18">
    <w:name w:val="нум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rsid w:val="00A83C93"/>
    <w:rPr>
      <w:color w:val="000000"/>
      <w:sz w:val="28"/>
      <w:szCs w:val="28"/>
      <w:shd w:val="clear" w:color="auto" w:fill="FFFFFF"/>
    </w:rPr>
  </w:style>
  <w:style w:type="paragraph" w:customStyle="1" w:styleId="aff1">
    <w:name w:val="Прижатый влево"/>
    <w:basedOn w:val="a"/>
    <w:next w:val="a"/>
    <w:rsid w:val="00A83C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rsid w:val="00A83C93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paragraph" w:styleId="32">
    <w:name w:val="Body Text Indent 3"/>
    <w:basedOn w:val="a"/>
    <w:link w:val="33"/>
    <w:rsid w:val="00A83C9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link w:val="a5"/>
    <w:rsid w:val="00A83C93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A83C93"/>
    <w:pPr>
      <w:suppressAutoHyphens/>
      <w:spacing w:after="120" w:line="480" w:lineRule="auto"/>
    </w:pPr>
    <w:rPr>
      <w:lang w:eastAsia="ar-SA"/>
    </w:rPr>
  </w:style>
  <w:style w:type="character" w:customStyle="1" w:styleId="a4">
    <w:name w:val="Верхний колонтитул Знак"/>
    <w:aliases w:val=" Знак Знак"/>
    <w:link w:val="a3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1">
    <w:name w:val="Основной текст 3 Знак"/>
    <w:link w:val="30"/>
    <w:rsid w:val="00A83C93"/>
    <w:rPr>
      <w:sz w:val="24"/>
    </w:rPr>
  </w:style>
  <w:style w:type="character" w:customStyle="1" w:styleId="a8">
    <w:name w:val="Текст Знак"/>
    <w:link w:val="a7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link w:val="a9"/>
    <w:rsid w:val="00AF48FD"/>
    <w:rPr>
      <w:sz w:val="28"/>
    </w:rPr>
  </w:style>
  <w:style w:type="character" w:customStyle="1" w:styleId="af0">
    <w:name w:val="Название Знак"/>
    <w:link w:val="ae"/>
    <w:rsid w:val="00AF48FD"/>
    <w:rPr>
      <w:b/>
      <w:sz w:val="24"/>
      <w:lang w:eastAsia="ar-SA"/>
    </w:rPr>
  </w:style>
  <w:style w:type="paragraph" w:styleId="aff2">
    <w:name w:val="No Spacing"/>
    <w:link w:val="aff3"/>
    <w:uiPriority w:val="1"/>
    <w:qFormat/>
    <w:rsid w:val="00AF48FD"/>
    <w:rPr>
      <w:rFonts w:ascii="Calibri" w:hAnsi="Calibri"/>
      <w:sz w:val="22"/>
      <w:szCs w:val="22"/>
    </w:rPr>
  </w:style>
  <w:style w:type="character" w:styleId="aff4">
    <w:name w:val="Emphasis"/>
    <w:qFormat/>
    <w:rsid w:val="00B75640"/>
    <w:rPr>
      <w:i/>
      <w:iCs/>
    </w:rPr>
  </w:style>
  <w:style w:type="character" w:customStyle="1" w:styleId="ConsPlusNormal0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rsid w:val="00CE0321"/>
    <w:pPr>
      <w:spacing w:before="100" w:beforeAutospacing="1" w:after="100" w:afterAutospacing="1"/>
    </w:pPr>
  </w:style>
  <w:style w:type="paragraph" w:customStyle="1" w:styleId="Heading">
    <w:name w:val="Heading"/>
    <w:rsid w:val="00C40D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Таблицы (моноширинный)"/>
    <w:basedOn w:val="a"/>
    <w:next w:val="a"/>
    <w:uiPriority w:val="99"/>
    <w:rsid w:val="008672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ff7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A60ED1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rsid w:val="00A92A33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880F59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8">
    <w:name w:val="Strong"/>
    <w:uiPriority w:val="22"/>
    <w:qFormat/>
    <w:rsid w:val="00F143FE"/>
    <w:rPr>
      <w:b/>
      <w:bCs/>
    </w:rPr>
  </w:style>
  <w:style w:type="paragraph" w:customStyle="1" w:styleId="aff9">
    <w:name w:val="Заголовок статьи"/>
    <w:basedOn w:val="a"/>
    <w:next w:val="a"/>
    <w:uiPriority w:val="99"/>
    <w:rsid w:val="00EF587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a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f3">
    <w:name w:val="Без интервала Знак"/>
    <w:link w:val="aff2"/>
    <w:uiPriority w:val="1"/>
    <w:locked/>
    <w:rsid w:val="000F30F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krutologovo.nso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3F12BC74005F94ED9D16C216FB73CA8791B0AF0EA870CBABA819A5056E2FDB016A1D1043A80733F5A7DI0IB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9C3F12BC74005F94ED9D17A2203E935A3724402FAEA8C5BE5E5DAC7075FE8AAF759F8934037817AI3IB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C3F12BC74005F94ED9D17A2203E935A37A440FF9E68C5BE5E5DAC7075FE8AAF759F89340368376I3IBH" TargetMode="External"/><Relationship Id="rId14" Type="http://schemas.openxmlformats.org/officeDocument/2006/relationships/hyperlink" Target="consultantplus://offline/ref=2E65233BB6D7BCC2077EB669278CF8304A3C93461946A3157C0A37F57FB5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8EA3-E79E-4F96-A553-03897CBF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36656</CharactersWithSpaces>
  <SharedDoc>false</SharedDoc>
  <HLinks>
    <vt:vector size="264" baseType="variant">
      <vt:variant>
        <vt:i4>7798832</vt:i4>
      </vt:variant>
      <vt:variant>
        <vt:i4>129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2359401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6553635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/document/12177515/entry/1510</vt:lpwstr>
      </vt:variant>
      <vt:variant>
        <vt:i4>6422565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/document/71912496/entry/1000</vt:lpwstr>
      </vt:variant>
      <vt:variant>
        <vt:i4>7798832</vt:i4>
      </vt:variant>
      <vt:variant>
        <vt:i4>78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7209004</vt:i4>
      </vt:variant>
      <vt:variant>
        <vt:i4>75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2359401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7471159</vt:i4>
      </vt:variant>
      <vt:variant>
        <vt:i4>51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6029334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7798880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http://www.consultant.ru/cons/cgi/online.cgi?req=doc&amp;base=LAW&amp;n=302971&amp;rnd=D4E57F91C75C314403A1AEBF8F29DCA5&amp;dst=248&amp;fld=134</vt:lpwstr>
      </vt:variant>
      <vt:variant>
        <vt:lpwstr/>
      </vt:variant>
      <vt:variant>
        <vt:i4>589845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http://www.consultant.ru/cons/cgi/online.cgi?req=doc&amp;base=LAW&amp;n=294638&amp;rnd=D4E57F91C75C314403A1AEBF8F29DCA5&amp;dst=100094&amp;fld=134&amp;REFFIELD=134&amp;REFDST=249&amp;REFDOC=302971&amp;REFBASE=LAW</vt:lpwstr>
      </vt:variant>
      <vt:variant>
        <vt:lpwstr/>
      </vt:variant>
      <vt:variant>
        <vt:i4>983069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http://www.consultant.ru/cons/cgi/online.cgi?req=doc&amp;base=LAW&amp;n=294638&amp;rnd=D4E57F91C75C314403A1AEBF8F29DCA5&amp;dst=100012&amp;fld=134&amp;REFFIELD=134&amp;REFDST=249&amp;REFDOC=302971&amp;REFBASE=LAW</vt:lpwstr>
      </vt:variant>
      <vt:variant>
        <vt:lpwstr/>
      </vt:variant>
      <vt:variant>
        <vt:i4>3211309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http://www.consultant.ru/cons/cgi/online.cgi?req=doc&amp;base=LAW&amp;n=302971&amp;rnd=D4E57F91C75C314403A1AEBF8F29DCA5&amp;dst=100011&amp;fld=134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http://www.consultant.ru/cons/cgi/online.cgi?req=doc&amp;base=LAW&amp;n=302971&amp;rnd=D4E57F91C75C314403A1AEBF8F29DCA5&amp;dst=159&amp;fld=134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2018-10-18T07:30:00Z</cp:lastPrinted>
  <dcterms:created xsi:type="dcterms:W3CDTF">2019-03-05T12:30:00Z</dcterms:created>
  <dcterms:modified xsi:type="dcterms:W3CDTF">2020-09-09T04:04:00Z</dcterms:modified>
</cp:coreProperties>
</file>